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D78100" w14:textId="77777777" w:rsidR="004B2943" w:rsidRPr="00A57EB6" w:rsidRDefault="002B6707" w:rsidP="00D83CCB">
      <w:pPr>
        <w:tabs>
          <w:tab w:val="left" w:pos="7200"/>
        </w:tabs>
        <w:spacing w:before="3000" w:after="0"/>
        <w:jc w:val="center"/>
        <w:rPr>
          <w:rFonts w:ascii="Arial" w:hAnsi="Arial" w:cs="Arial"/>
          <w:u w:val="single"/>
        </w:rPr>
      </w:pPr>
      <w:r w:rsidRPr="00A57EB6">
        <w:rPr>
          <w:rFonts w:ascii="Arial" w:hAnsi="Arial" w:cs="Arial"/>
          <w:b/>
          <w:bCs/>
        </w:rPr>
        <w:t xml:space="preserve">Superior Court of Washington, County of </w:t>
      </w:r>
      <w:r w:rsidRPr="00A57EB6">
        <w:rPr>
          <w:rFonts w:ascii="Arial" w:hAnsi="Arial" w:cs="Arial"/>
          <w:u w:val="single"/>
        </w:rPr>
        <w:tab/>
      </w:r>
    </w:p>
    <w:p w14:paraId="2A15BDE7" w14:textId="594F5294" w:rsidR="002B6707" w:rsidRPr="00A57EB6" w:rsidRDefault="004B2943" w:rsidP="009D1D39">
      <w:pPr>
        <w:tabs>
          <w:tab w:val="left" w:pos="7200"/>
        </w:tabs>
        <w:spacing w:after="120"/>
        <w:ind w:left="1080"/>
        <w:rPr>
          <w:i/>
        </w:rPr>
      </w:pPr>
      <w:r w:rsidRPr="00A57EB6">
        <w:rPr>
          <w:rFonts w:ascii="Arial" w:hAnsi="Arial" w:cs="Arial"/>
          <w:b/>
          <w:bCs/>
          <w:i/>
          <w:iCs/>
          <w:lang w:val="ru"/>
        </w:rPr>
        <w:t xml:space="preserve">Высший суд штата Вашингтон, округ </w:t>
      </w:r>
    </w:p>
    <w:tbl>
      <w:tblPr>
        <w:tblW w:w="9360" w:type="dxa"/>
        <w:jc w:val="center"/>
        <w:tblLayout w:type="fixed"/>
        <w:tblCellMar>
          <w:left w:w="144" w:type="dxa"/>
          <w:right w:w="144" w:type="dxa"/>
        </w:tblCellMar>
        <w:tblLook w:val="0000" w:firstRow="0" w:lastRow="0" w:firstColumn="0" w:lastColumn="0" w:noHBand="0" w:noVBand="0"/>
      </w:tblPr>
      <w:tblGrid>
        <w:gridCol w:w="4860"/>
        <w:gridCol w:w="4500"/>
      </w:tblGrid>
      <w:tr w:rsidR="002B6707" w:rsidRPr="00A57EB6" w14:paraId="2B5D0BA0" w14:textId="77777777" w:rsidTr="002B6707">
        <w:trPr>
          <w:cantSplit/>
          <w:trHeight w:val="2151"/>
          <w:jc w:val="center"/>
        </w:trPr>
        <w:tc>
          <w:tcPr>
            <w:tcW w:w="4860" w:type="dxa"/>
            <w:tcBorders>
              <w:top w:val="nil"/>
              <w:left w:val="nil"/>
              <w:bottom w:val="single" w:sz="12" w:space="0" w:color="auto"/>
              <w:right w:val="single" w:sz="12" w:space="0" w:color="auto"/>
            </w:tcBorders>
          </w:tcPr>
          <w:p w14:paraId="0E744E8E" w14:textId="77777777" w:rsidR="004B2943" w:rsidRPr="00A57EB6" w:rsidRDefault="002B6707" w:rsidP="00D83CCB">
            <w:pPr>
              <w:spacing w:before="120" w:after="0"/>
              <w:rPr>
                <w:rFonts w:ascii="Arial" w:hAnsi="Arial" w:cs="Arial"/>
                <w:sz w:val="22"/>
                <w:szCs w:val="22"/>
              </w:rPr>
            </w:pPr>
            <w:r w:rsidRPr="00A57EB6">
              <w:rPr>
                <w:rFonts w:ascii="Arial" w:hAnsi="Arial" w:cs="Arial"/>
                <w:sz w:val="22"/>
                <w:szCs w:val="22"/>
              </w:rPr>
              <w:t>In re:</w:t>
            </w:r>
          </w:p>
          <w:p w14:paraId="1F231C90" w14:textId="6D56A48A" w:rsidR="002B6707" w:rsidRPr="00A57EB6" w:rsidRDefault="004B2943" w:rsidP="00D83CCB">
            <w:pPr>
              <w:spacing w:after="0"/>
              <w:rPr>
                <w:rFonts w:ascii="Arial" w:hAnsi="Arial" w:cs="Arial"/>
                <w:i/>
                <w:sz w:val="22"/>
                <w:szCs w:val="22"/>
              </w:rPr>
            </w:pPr>
            <w:r w:rsidRPr="00A57EB6">
              <w:rPr>
                <w:rFonts w:ascii="Arial" w:hAnsi="Arial" w:cs="Arial"/>
                <w:i/>
                <w:iCs/>
                <w:sz w:val="22"/>
                <w:szCs w:val="22"/>
                <w:lang w:val="ru"/>
              </w:rPr>
              <w:t>Касательно:</w:t>
            </w:r>
          </w:p>
          <w:p w14:paraId="1139B8E8" w14:textId="77777777" w:rsidR="004B2943" w:rsidRPr="00A57EB6" w:rsidRDefault="0045659F" w:rsidP="00D83CCB">
            <w:pPr>
              <w:tabs>
                <w:tab w:val="left" w:pos="3240"/>
              </w:tabs>
              <w:spacing w:before="120" w:after="0"/>
              <w:rPr>
                <w:rFonts w:ascii="Arial" w:hAnsi="Arial" w:cs="Arial"/>
                <w:sz w:val="22"/>
                <w:szCs w:val="22"/>
              </w:rPr>
            </w:pPr>
            <w:r w:rsidRPr="00A57EB6">
              <w:rPr>
                <w:rFonts w:ascii="Arial" w:hAnsi="Arial" w:cs="Arial"/>
                <w:sz w:val="22"/>
                <w:szCs w:val="22"/>
              </w:rPr>
              <w:t xml:space="preserve">Petitioner/s </w:t>
            </w:r>
            <w:r w:rsidRPr="00A57EB6">
              <w:rPr>
                <w:rFonts w:ascii="Arial" w:hAnsi="Arial" w:cs="Arial"/>
                <w:sz w:val="22"/>
                <w:szCs w:val="22"/>
              </w:rPr>
              <w:br/>
            </w:r>
            <w:r w:rsidRPr="00A57EB6">
              <w:rPr>
                <w:rFonts w:ascii="Arial" w:hAnsi="Arial" w:cs="Arial"/>
                <w:i/>
                <w:iCs/>
                <w:sz w:val="22"/>
                <w:szCs w:val="22"/>
              </w:rPr>
              <w:t>(as listed on the parenting/custody order)</w:t>
            </w:r>
            <w:r w:rsidRPr="00A57EB6">
              <w:rPr>
                <w:rFonts w:ascii="Arial" w:hAnsi="Arial" w:cs="Arial"/>
                <w:sz w:val="22"/>
                <w:szCs w:val="22"/>
              </w:rPr>
              <w:t>:</w:t>
            </w:r>
          </w:p>
          <w:p w14:paraId="210B8B65" w14:textId="721358F5" w:rsidR="0045659F" w:rsidRPr="00A57EB6" w:rsidRDefault="004B2943" w:rsidP="00D83CCB">
            <w:pPr>
              <w:tabs>
                <w:tab w:val="left" w:pos="3240"/>
              </w:tabs>
              <w:spacing w:after="0"/>
              <w:rPr>
                <w:rFonts w:ascii="Arial" w:hAnsi="Arial" w:cs="Arial"/>
                <w:i/>
                <w:sz w:val="22"/>
                <w:szCs w:val="22"/>
              </w:rPr>
            </w:pPr>
            <w:r w:rsidRPr="00A57EB6">
              <w:rPr>
                <w:rFonts w:ascii="Arial" w:hAnsi="Arial" w:cs="Arial"/>
                <w:i/>
                <w:iCs/>
                <w:sz w:val="22"/>
                <w:szCs w:val="22"/>
                <w:lang w:val="ru"/>
              </w:rPr>
              <w:t xml:space="preserve">Податель (-и) заявления </w:t>
            </w:r>
            <w:r w:rsidRPr="00A57EB6">
              <w:rPr>
                <w:rFonts w:ascii="Arial" w:hAnsi="Arial" w:cs="Arial"/>
                <w:i/>
                <w:iCs/>
                <w:sz w:val="22"/>
                <w:szCs w:val="22"/>
                <w:lang w:val="ru"/>
              </w:rPr>
              <w:br/>
              <w:t>(как указано в приказе об осуществлении родительских прав/опеке):</w:t>
            </w:r>
          </w:p>
          <w:p w14:paraId="52EF5551" w14:textId="1A1BA773" w:rsidR="0045659F" w:rsidRPr="00A57EB6" w:rsidRDefault="0045659F" w:rsidP="009D1D39">
            <w:pPr>
              <w:tabs>
                <w:tab w:val="left" w:pos="4356"/>
              </w:tabs>
              <w:spacing w:before="120" w:after="0"/>
              <w:ind w:left="360"/>
              <w:rPr>
                <w:rFonts w:ascii="Arial" w:hAnsi="Arial" w:cs="Arial"/>
                <w:sz w:val="22"/>
                <w:szCs w:val="22"/>
                <w:u w:val="single"/>
              </w:rPr>
            </w:pPr>
            <w:r w:rsidRPr="00A57EB6">
              <w:rPr>
                <w:rFonts w:ascii="Arial" w:hAnsi="Arial" w:cs="Arial"/>
                <w:sz w:val="22"/>
                <w:szCs w:val="22"/>
                <w:u w:val="single"/>
              </w:rPr>
              <w:tab/>
            </w:r>
          </w:p>
          <w:p w14:paraId="42A8E409" w14:textId="77777777" w:rsidR="0045659F" w:rsidRPr="00A57EB6" w:rsidRDefault="0045659F" w:rsidP="002965A2">
            <w:pPr>
              <w:tabs>
                <w:tab w:val="left" w:pos="4356"/>
              </w:tabs>
              <w:spacing w:before="120" w:after="0"/>
              <w:ind w:left="360"/>
              <w:rPr>
                <w:rFonts w:ascii="Arial" w:hAnsi="Arial" w:cs="Arial"/>
                <w:sz w:val="22"/>
                <w:szCs w:val="22"/>
                <w:u w:val="single"/>
              </w:rPr>
            </w:pPr>
          </w:p>
          <w:p w14:paraId="3A9FEB37" w14:textId="77777777" w:rsidR="004B2943" w:rsidRPr="00A57EB6" w:rsidRDefault="0045659F" w:rsidP="00D83CCB">
            <w:pPr>
              <w:spacing w:before="120" w:after="0"/>
              <w:rPr>
                <w:rFonts w:ascii="Arial" w:hAnsi="Arial" w:cs="Arial"/>
                <w:sz w:val="22"/>
                <w:szCs w:val="22"/>
              </w:rPr>
            </w:pPr>
            <w:r w:rsidRPr="00A57EB6">
              <w:rPr>
                <w:rFonts w:ascii="Arial" w:hAnsi="Arial" w:cs="Arial"/>
                <w:sz w:val="22"/>
                <w:szCs w:val="22"/>
              </w:rPr>
              <w:t xml:space="preserve">And Respondent/s </w:t>
            </w:r>
            <w:r w:rsidRPr="00A57EB6">
              <w:rPr>
                <w:rFonts w:ascii="Arial" w:hAnsi="Arial" w:cs="Arial"/>
                <w:sz w:val="22"/>
                <w:szCs w:val="22"/>
              </w:rPr>
              <w:br/>
            </w:r>
            <w:r w:rsidRPr="00A57EB6">
              <w:rPr>
                <w:rFonts w:ascii="Arial" w:hAnsi="Arial" w:cs="Arial"/>
                <w:i/>
                <w:iCs/>
                <w:sz w:val="22"/>
                <w:szCs w:val="22"/>
              </w:rPr>
              <w:t>(as listed on the parenting/ custody order)</w:t>
            </w:r>
            <w:r w:rsidRPr="00A57EB6">
              <w:rPr>
                <w:rFonts w:ascii="Arial" w:hAnsi="Arial" w:cs="Arial"/>
                <w:sz w:val="22"/>
                <w:szCs w:val="22"/>
              </w:rPr>
              <w:t>:</w:t>
            </w:r>
          </w:p>
          <w:p w14:paraId="6440FE6A" w14:textId="7DA7C67A" w:rsidR="0045659F" w:rsidRPr="00A57EB6" w:rsidRDefault="004B2943" w:rsidP="00D83CCB">
            <w:pPr>
              <w:spacing w:after="0"/>
              <w:rPr>
                <w:rFonts w:ascii="Arial" w:hAnsi="Arial" w:cs="Arial"/>
                <w:i/>
                <w:sz w:val="22"/>
                <w:szCs w:val="22"/>
              </w:rPr>
            </w:pPr>
            <w:r w:rsidRPr="00A57EB6">
              <w:rPr>
                <w:rFonts w:ascii="Arial" w:hAnsi="Arial" w:cs="Arial"/>
                <w:i/>
                <w:iCs/>
                <w:sz w:val="22"/>
                <w:szCs w:val="22"/>
                <w:lang w:val="ru"/>
              </w:rPr>
              <w:t xml:space="preserve">И ответчик (-и) </w:t>
            </w:r>
            <w:r w:rsidRPr="00A57EB6">
              <w:rPr>
                <w:rFonts w:ascii="Arial" w:hAnsi="Arial" w:cs="Arial"/>
                <w:i/>
                <w:iCs/>
                <w:sz w:val="22"/>
                <w:szCs w:val="22"/>
                <w:lang w:val="ru"/>
              </w:rPr>
              <w:br/>
              <w:t>(как указано в приказе об осуществлении родительских прав/опеке):</w:t>
            </w:r>
          </w:p>
          <w:p w14:paraId="2C6D1DD9" w14:textId="69BC3DEC" w:rsidR="0045659F" w:rsidRPr="00A57EB6" w:rsidRDefault="0045659F" w:rsidP="009D1D39">
            <w:pPr>
              <w:tabs>
                <w:tab w:val="left" w:pos="4356"/>
              </w:tabs>
              <w:spacing w:before="120" w:after="0"/>
              <w:ind w:left="360"/>
              <w:rPr>
                <w:rFonts w:ascii="Arial" w:hAnsi="Arial" w:cs="Arial"/>
                <w:sz w:val="22"/>
                <w:szCs w:val="22"/>
                <w:u w:val="single"/>
              </w:rPr>
            </w:pPr>
            <w:r w:rsidRPr="00A57EB6">
              <w:rPr>
                <w:rFonts w:ascii="Arial" w:hAnsi="Arial" w:cs="Arial"/>
                <w:sz w:val="22"/>
                <w:szCs w:val="22"/>
                <w:u w:val="single"/>
              </w:rPr>
              <w:tab/>
            </w:r>
          </w:p>
          <w:p w14:paraId="711ED28A" w14:textId="77777777" w:rsidR="002B6707" w:rsidRPr="00A57EB6" w:rsidRDefault="002B6707" w:rsidP="002965A2">
            <w:pPr>
              <w:tabs>
                <w:tab w:val="left" w:pos="4356"/>
              </w:tabs>
              <w:spacing w:before="120" w:after="0"/>
              <w:ind w:left="360"/>
              <w:rPr>
                <w:rFonts w:ascii="Arial" w:hAnsi="Arial" w:cs="Arial"/>
                <w:sz w:val="22"/>
                <w:szCs w:val="22"/>
                <w:u w:val="single"/>
              </w:rPr>
            </w:pPr>
          </w:p>
        </w:tc>
        <w:tc>
          <w:tcPr>
            <w:tcW w:w="4500" w:type="dxa"/>
            <w:tcBorders>
              <w:top w:val="nil"/>
              <w:left w:val="nil"/>
              <w:bottom w:val="single" w:sz="12" w:space="0" w:color="auto"/>
              <w:right w:val="nil"/>
            </w:tcBorders>
          </w:tcPr>
          <w:p w14:paraId="5F32492C" w14:textId="77777777" w:rsidR="004B2943" w:rsidRPr="00A57EB6" w:rsidRDefault="002B6707" w:rsidP="00D83CCB">
            <w:pPr>
              <w:tabs>
                <w:tab w:val="left" w:pos="4266"/>
              </w:tabs>
              <w:spacing w:before="120" w:after="0"/>
              <w:rPr>
                <w:rFonts w:ascii="Arial" w:hAnsi="Arial" w:cs="Arial"/>
                <w:sz w:val="22"/>
                <w:szCs w:val="22"/>
                <w:u w:val="single"/>
              </w:rPr>
            </w:pPr>
            <w:r w:rsidRPr="00A57EB6">
              <w:rPr>
                <w:rFonts w:ascii="Arial" w:hAnsi="Arial" w:cs="Arial"/>
                <w:sz w:val="22"/>
                <w:szCs w:val="22"/>
              </w:rPr>
              <w:t xml:space="preserve">No. </w:t>
            </w:r>
            <w:r w:rsidRPr="00A57EB6">
              <w:rPr>
                <w:rFonts w:ascii="Arial" w:hAnsi="Arial" w:cs="Arial"/>
                <w:sz w:val="22"/>
                <w:szCs w:val="22"/>
                <w:u w:val="single"/>
              </w:rPr>
              <w:tab/>
            </w:r>
          </w:p>
          <w:p w14:paraId="467FE7A0" w14:textId="3E50FDD7" w:rsidR="002B6707" w:rsidRPr="00A57EB6" w:rsidRDefault="004B2943" w:rsidP="00D83CCB">
            <w:pPr>
              <w:tabs>
                <w:tab w:val="left" w:pos="4266"/>
              </w:tabs>
              <w:spacing w:after="0"/>
              <w:rPr>
                <w:rFonts w:ascii="Arial" w:hAnsi="Arial" w:cs="Arial"/>
                <w:i/>
                <w:sz w:val="22"/>
                <w:szCs w:val="22"/>
                <w:u w:val="single"/>
              </w:rPr>
            </w:pPr>
            <w:r w:rsidRPr="00A57EB6">
              <w:rPr>
                <w:rFonts w:ascii="Arial" w:hAnsi="Arial" w:cs="Arial"/>
                <w:i/>
                <w:iCs/>
                <w:sz w:val="22"/>
                <w:szCs w:val="22"/>
                <w:lang w:val="ru"/>
              </w:rPr>
              <w:t xml:space="preserve">№ </w:t>
            </w:r>
          </w:p>
          <w:p w14:paraId="1828CEA3" w14:textId="77777777" w:rsidR="004B2943" w:rsidRPr="00A57EB6" w:rsidRDefault="002B6707" w:rsidP="00D83CCB">
            <w:pPr>
              <w:tabs>
                <w:tab w:val="left" w:pos="1034"/>
                <w:tab w:val="center" w:pos="4320"/>
                <w:tab w:val="right" w:pos="8640"/>
                <w:tab w:val="right" w:pos="9360"/>
              </w:tabs>
              <w:spacing w:before="120" w:after="0"/>
              <w:rPr>
                <w:rFonts w:ascii="Arial" w:hAnsi="Arial" w:cs="Arial"/>
                <w:b/>
                <w:sz w:val="22"/>
                <w:szCs w:val="22"/>
              </w:rPr>
            </w:pPr>
            <w:r w:rsidRPr="00A57EB6">
              <w:rPr>
                <w:rFonts w:ascii="Arial" w:hAnsi="Arial" w:cs="Arial"/>
                <w:b/>
                <w:bCs/>
                <w:sz w:val="22"/>
                <w:szCs w:val="22"/>
              </w:rPr>
              <w:t>Notice of Intent to Move with Children (Relocation)</w:t>
            </w:r>
          </w:p>
          <w:p w14:paraId="33E5C9C1" w14:textId="468EDE6F" w:rsidR="002B6707" w:rsidRPr="00A57EB6" w:rsidRDefault="004B2943" w:rsidP="00D83CCB">
            <w:pPr>
              <w:tabs>
                <w:tab w:val="left" w:pos="1034"/>
                <w:tab w:val="center" w:pos="4320"/>
                <w:tab w:val="right" w:pos="8640"/>
                <w:tab w:val="right" w:pos="9360"/>
              </w:tabs>
              <w:spacing w:after="0"/>
              <w:rPr>
                <w:rFonts w:ascii="Arial" w:hAnsi="Arial" w:cs="Arial"/>
                <w:b/>
                <w:i/>
                <w:sz w:val="22"/>
                <w:szCs w:val="22"/>
              </w:rPr>
            </w:pPr>
            <w:r w:rsidRPr="00A57EB6">
              <w:rPr>
                <w:rFonts w:ascii="Arial" w:hAnsi="Arial" w:cs="Arial"/>
                <w:b/>
                <w:bCs/>
                <w:i/>
                <w:iCs/>
                <w:sz w:val="22"/>
                <w:szCs w:val="22"/>
                <w:lang w:val="ru"/>
              </w:rPr>
              <w:t>Уведомление о намерении переехать с детьми (переезд)</w:t>
            </w:r>
          </w:p>
          <w:p w14:paraId="4FD30982" w14:textId="77777777" w:rsidR="004B2943" w:rsidRPr="00A57EB6" w:rsidRDefault="002B6707" w:rsidP="00D83CCB">
            <w:pPr>
              <w:tabs>
                <w:tab w:val="right" w:pos="9360"/>
              </w:tabs>
              <w:spacing w:before="120" w:after="0"/>
              <w:rPr>
                <w:rFonts w:ascii="Arial" w:hAnsi="Arial" w:cs="Arial"/>
                <w:sz w:val="22"/>
                <w:szCs w:val="22"/>
              </w:rPr>
            </w:pPr>
            <w:r w:rsidRPr="00A57EB6">
              <w:rPr>
                <w:rFonts w:ascii="Arial" w:hAnsi="Arial" w:cs="Arial"/>
                <w:sz w:val="22"/>
                <w:szCs w:val="22"/>
              </w:rPr>
              <w:t>(NTRELOC)</w:t>
            </w:r>
          </w:p>
          <w:p w14:paraId="1179C8C8" w14:textId="75305F6C" w:rsidR="002B6707" w:rsidRPr="00A57EB6" w:rsidRDefault="004B2943" w:rsidP="00D83CCB">
            <w:pPr>
              <w:tabs>
                <w:tab w:val="right" w:pos="9360"/>
              </w:tabs>
              <w:spacing w:after="0"/>
              <w:rPr>
                <w:rFonts w:ascii="Arial" w:hAnsi="Arial" w:cs="Arial"/>
                <w:i/>
                <w:sz w:val="22"/>
                <w:szCs w:val="22"/>
              </w:rPr>
            </w:pPr>
            <w:r w:rsidRPr="00A57EB6">
              <w:rPr>
                <w:rFonts w:ascii="Arial" w:hAnsi="Arial" w:cs="Arial"/>
                <w:i/>
                <w:iCs/>
                <w:sz w:val="22"/>
                <w:szCs w:val="22"/>
                <w:lang w:val="ru"/>
              </w:rPr>
              <w:t>(NTRELOC)</w:t>
            </w:r>
          </w:p>
          <w:p w14:paraId="41A30F33" w14:textId="77777777" w:rsidR="004B2943" w:rsidRPr="00A57EB6" w:rsidRDefault="006277F5" w:rsidP="00D83CCB">
            <w:pPr>
              <w:spacing w:before="120" w:after="0"/>
              <w:ind w:left="994" w:hanging="994"/>
              <w:rPr>
                <w:rFonts w:ascii="Arial" w:hAnsi="Arial" w:cs="Arial"/>
                <w:sz w:val="22"/>
                <w:szCs w:val="22"/>
              </w:rPr>
            </w:pPr>
            <w:r w:rsidRPr="00A57EB6">
              <w:rPr>
                <w:rFonts w:ascii="Arial" w:hAnsi="Arial" w:cs="Arial"/>
                <w:sz w:val="22"/>
                <w:szCs w:val="22"/>
              </w:rPr>
              <w:t xml:space="preserve">[x]  Clerk: Do </w:t>
            </w:r>
            <w:r w:rsidRPr="00A57EB6">
              <w:rPr>
                <w:rFonts w:ascii="Arial" w:hAnsi="Arial" w:cs="Arial"/>
                <w:sz w:val="22"/>
                <w:szCs w:val="22"/>
                <w:u w:val="single"/>
              </w:rPr>
              <w:t>not</w:t>
            </w:r>
            <w:r w:rsidRPr="00A57EB6">
              <w:rPr>
                <w:rFonts w:ascii="Arial" w:hAnsi="Arial" w:cs="Arial"/>
                <w:sz w:val="22"/>
                <w:szCs w:val="22"/>
              </w:rPr>
              <w:t xml:space="preserve"> file in a public access file </w:t>
            </w:r>
            <w:r w:rsidRPr="00A57EB6">
              <w:rPr>
                <w:rFonts w:ascii="Arial" w:hAnsi="Arial" w:cs="Arial"/>
                <w:sz w:val="22"/>
                <w:szCs w:val="22"/>
              </w:rPr>
              <w:br/>
              <w:t>(GR 22(c)(2))</w:t>
            </w:r>
          </w:p>
          <w:p w14:paraId="08186811" w14:textId="13F1CCF8" w:rsidR="002B6707" w:rsidRPr="00A57EB6" w:rsidRDefault="009D1D39" w:rsidP="00D83CCB">
            <w:pPr>
              <w:spacing w:after="0"/>
              <w:ind w:left="994" w:hanging="994"/>
              <w:rPr>
                <w:rFonts w:ascii="Arial" w:hAnsi="Arial" w:cs="Arial"/>
                <w:i/>
                <w:sz w:val="22"/>
                <w:szCs w:val="22"/>
              </w:rPr>
            </w:pPr>
            <w:r w:rsidRPr="00A57EB6">
              <w:rPr>
                <w:rFonts w:ascii="Arial" w:hAnsi="Arial" w:cs="Arial"/>
                <w:i/>
                <w:iCs/>
                <w:sz w:val="22"/>
                <w:szCs w:val="22"/>
              </w:rPr>
              <w:t xml:space="preserve">     </w:t>
            </w:r>
            <w:r w:rsidRPr="00A57EB6">
              <w:rPr>
                <w:rFonts w:ascii="Arial" w:hAnsi="Arial" w:cs="Arial"/>
                <w:i/>
                <w:iCs/>
                <w:sz w:val="22"/>
                <w:szCs w:val="22"/>
                <w:lang w:val="ru"/>
              </w:rPr>
              <w:t xml:space="preserve">Секретарю суда: </w:t>
            </w:r>
            <w:r w:rsidRPr="00A57EB6">
              <w:rPr>
                <w:rFonts w:ascii="Arial" w:hAnsi="Arial" w:cs="Arial"/>
                <w:i/>
                <w:iCs/>
                <w:sz w:val="22"/>
                <w:szCs w:val="22"/>
                <w:u w:val="single"/>
                <w:lang w:val="ru"/>
              </w:rPr>
              <w:t>Не</w:t>
            </w:r>
            <w:r w:rsidRPr="00A57EB6">
              <w:rPr>
                <w:rFonts w:ascii="Arial" w:hAnsi="Arial" w:cs="Arial"/>
                <w:i/>
                <w:iCs/>
                <w:sz w:val="22"/>
                <w:szCs w:val="22"/>
                <w:lang w:val="ru"/>
              </w:rPr>
              <w:t xml:space="preserve"> помещать в файл для открытого доступа </w:t>
            </w:r>
            <w:r w:rsidRPr="00A57EB6">
              <w:rPr>
                <w:rFonts w:ascii="Arial" w:hAnsi="Arial" w:cs="Arial"/>
                <w:i/>
                <w:iCs/>
                <w:sz w:val="22"/>
                <w:szCs w:val="22"/>
                <w:lang w:val="ru"/>
              </w:rPr>
              <w:br/>
              <w:t>(GR 22(c)(2))</w:t>
            </w:r>
          </w:p>
        </w:tc>
      </w:tr>
    </w:tbl>
    <w:p w14:paraId="542D846E" w14:textId="77777777" w:rsidR="004B2943" w:rsidRPr="00A57EB6" w:rsidRDefault="002B6707" w:rsidP="00D83CCB">
      <w:pPr>
        <w:spacing w:before="120" w:after="0"/>
        <w:jc w:val="center"/>
        <w:outlineLvl w:val="0"/>
        <w:rPr>
          <w:rFonts w:ascii="Arial" w:hAnsi="Arial" w:cs="Arial"/>
          <w:b/>
          <w:sz w:val="28"/>
          <w:szCs w:val="28"/>
        </w:rPr>
      </w:pPr>
      <w:r w:rsidRPr="00A57EB6">
        <w:rPr>
          <w:rFonts w:ascii="Arial" w:hAnsi="Arial" w:cs="Arial"/>
          <w:b/>
          <w:bCs/>
          <w:sz w:val="28"/>
          <w:szCs w:val="28"/>
        </w:rPr>
        <w:t>Notice of Intent to Move with Children (Relocation)</w:t>
      </w:r>
    </w:p>
    <w:p w14:paraId="2B93BC7D" w14:textId="7FF5145F" w:rsidR="002B6707" w:rsidRPr="00A57EB6" w:rsidRDefault="004B2943" w:rsidP="00D83CCB">
      <w:pPr>
        <w:spacing w:after="0"/>
        <w:jc w:val="center"/>
        <w:outlineLvl w:val="0"/>
        <w:rPr>
          <w:rFonts w:ascii="Arial" w:hAnsi="Arial" w:cs="Arial"/>
          <w:b/>
          <w:i/>
          <w:sz w:val="28"/>
          <w:szCs w:val="28"/>
        </w:rPr>
      </w:pPr>
      <w:r w:rsidRPr="00A57EB6">
        <w:rPr>
          <w:rFonts w:ascii="Arial" w:hAnsi="Arial" w:cs="Arial"/>
          <w:b/>
          <w:bCs/>
          <w:i/>
          <w:iCs/>
          <w:sz w:val="28"/>
          <w:szCs w:val="28"/>
          <w:lang w:val="ru"/>
        </w:rPr>
        <w:t>Уведомление о намерении переехать с детьми (переезд)</w:t>
      </w:r>
    </w:p>
    <w:p w14:paraId="46577948" w14:textId="77777777" w:rsidR="004B2943" w:rsidRPr="00A57EB6" w:rsidRDefault="00D75C5F" w:rsidP="00D83CCB">
      <w:pPr>
        <w:spacing w:before="60" w:after="0"/>
        <w:outlineLvl w:val="0"/>
        <w:rPr>
          <w:rFonts w:ascii="Arial" w:hAnsi="Arial" w:cs="Arial"/>
          <w:sz w:val="22"/>
          <w:szCs w:val="22"/>
        </w:rPr>
      </w:pPr>
      <w:r w:rsidRPr="00A57EB6">
        <w:rPr>
          <w:rFonts w:ascii="Arial" w:hAnsi="Arial" w:cs="Arial"/>
          <w:b/>
          <w:bCs/>
          <w:i/>
          <w:iCs/>
          <w:sz w:val="22"/>
          <w:szCs w:val="22"/>
        </w:rPr>
        <w:t>Use this form</w:t>
      </w:r>
      <w:r w:rsidRPr="00A57EB6">
        <w:rPr>
          <w:rFonts w:ascii="Arial" w:hAnsi="Arial" w:cs="Arial"/>
          <w:sz w:val="22"/>
          <w:szCs w:val="22"/>
        </w:rPr>
        <w:t xml:space="preserve"> for moves outside of the school district. For moves within the school district, you may use</w:t>
      </w:r>
      <w:r w:rsidRPr="00A57EB6">
        <w:rPr>
          <w:rFonts w:ascii="Arial" w:hAnsi="Arial" w:cs="Arial"/>
          <w:i/>
          <w:iCs/>
          <w:sz w:val="22"/>
          <w:szCs w:val="22"/>
        </w:rPr>
        <w:t xml:space="preserve"> Notice of Address Change, FL All Family 120</w:t>
      </w:r>
      <w:r w:rsidRPr="00A57EB6">
        <w:rPr>
          <w:rFonts w:ascii="Arial" w:hAnsi="Arial" w:cs="Arial"/>
          <w:sz w:val="22"/>
          <w:szCs w:val="22"/>
        </w:rPr>
        <w:t>.</w:t>
      </w:r>
    </w:p>
    <w:p w14:paraId="5DB2C633" w14:textId="085ABEB4" w:rsidR="00D75C5F" w:rsidRPr="00A57EB6" w:rsidRDefault="004B2943" w:rsidP="00D83CCB">
      <w:pPr>
        <w:spacing w:after="0"/>
        <w:outlineLvl w:val="0"/>
        <w:rPr>
          <w:rFonts w:ascii="Arial" w:hAnsi="Arial" w:cs="Arial"/>
          <w:i/>
          <w:color w:val="262626"/>
          <w:sz w:val="22"/>
          <w:szCs w:val="22"/>
          <w:lang w:val="ru"/>
        </w:rPr>
      </w:pPr>
      <w:r w:rsidRPr="00A57EB6">
        <w:rPr>
          <w:rFonts w:ascii="Arial" w:hAnsi="Arial" w:cs="Arial"/>
          <w:i/>
          <w:iCs/>
          <w:sz w:val="22"/>
          <w:szCs w:val="22"/>
          <w:lang w:val="ru"/>
        </w:rPr>
        <w:t>Используйте эту форму для переезда за пределы школьного округа. Для переезда в пределах школьного округа вы можете использовать Уведомление о смене адреса, FL All Family 120.</w:t>
      </w:r>
    </w:p>
    <w:p w14:paraId="2D2E1C2B" w14:textId="77777777" w:rsidR="004B2943" w:rsidRPr="00A57EB6" w:rsidRDefault="00A45F72" w:rsidP="00D83CCB">
      <w:pPr>
        <w:pStyle w:val="WABody6AboveNoHang"/>
        <w:spacing w:before="60"/>
        <w:ind w:left="0"/>
        <w:outlineLvl w:val="1"/>
        <w:rPr>
          <w:b/>
        </w:rPr>
      </w:pPr>
      <w:r w:rsidRPr="00A57EB6">
        <w:rPr>
          <w:b/>
          <w:bCs/>
        </w:rPr>
        <w:t xml:space="preserve">To the person who is </w:t>
      </w:r>
      <w:r w:rsidRPr="00A57EB6">
        <w:rPr>
          <w:b/>
          <w:bCs/>
          <w:i/>
          <w:iCs/>
        </w:rPr>
        <w:t>not</w:t>
      </w:r>
      <w:r w:rsidRPr="00A57EB6">
        <w:rPr>
          <w:b/>
          <w:bCs/>
        </w:rPr>
        <w:t xml:space="preserve"> planning to move:</w:t>
      </w:r>
    </w:p>
    <w:p w14:paraId="2E6A749C" w14:textId="3553C4DA" w:rsidR="00A45F72" w:rsidRPr="00A57EB6" w:rsidRDefault="004B2943" w:rsidP="00D83CCB">
      <w:pPr>
        <w:pStyle w:val="WABody6AboveNoHang"/>
        <w:spacing w:before="0"/>
        <w:ind w:left="0"/>
        <w:outlineLvl w:val="1"/>
        <w:rPr>
          <w:b/>
          <w:i/>
        </w:rPr>
      </w:pPr>
      <w:r w:rsidRPr="00A57EB6">
        <w:rPr>
          <w:b/>
          <w:bCs/>
          <w:i/>
          <w:iCs/>
          <w:lang w:val="ru"/>
        </w:rPr>
        <w:t>Лицу, которое не планирует переезжать:</w:t>
      </w:r>
    </w:p>
    <w:p w14:paraId="1334BD78" w14:textId="77777777" w:rsidR="004B2943" w:rsidRPr="00A57EB6" w:rsidRDefault="00810F01" w:rsidP="00D83CCB">
      <w:pPr>
        <w:pStyle w:val="WABody6AboveNoHang"/>
        <w:spacing w:before="60"/>
        <w:ind w:left="0"/>
      </w:pPr>
      <w:r w:rsidRPr="00A57EB6">
        <w:t xml:space="preserve">You are receiving this </w:t>
      </w:r>
      <w:r w:rsidRPr="00A57EB6">
        <w:rPr>
          <w:i/>
          <w:iCs/>
        </w:rPr>
        <w:t>Notice</w:t>
      </w:r>
      <w:r w:rsidRPr="00A57EB6">
        <w:t xml:space="preserve"> because the other parent (or someone with legal custody of the child/ren) is planning to move with the child/ren. This </w:t>
      </w:r>
      <w:r w:rsidRPr="00A57EB6">
        <w:rPr>
          <w:i/>
          <w:iCs/>
        </w:rPr>
        <w:t>Notice</w:t>
      </w:r>
      <w:r w:rsidRPr="00A57EB6">
        <w:t xml:space="preserve"> explains the planned move and tells you if the relocating person is asking the Court to change the current parenting/custody order because of the move. If you agree with the planned move, you may sign the </w:t>
      </w:r>
      <w:r w:rsidRPr="00A57EB6">
        <w:rPr>
          <w:i/>
          <w:iCs/>
        </w:rPr>
        <w:t>Agreement to Move</w:t>
      </w:r>
      <w:r w:rsidRPr="00A57EB6">
        <w:t xml:space="preserve"> at the end of this form.</w:t>
      </w:r>
    </w:p>
    <w:p w14:paraId="45085598" w14:textId="0BE987A7" w:rsidR="001E132F" w:rsidRPr="00A57EB6" w:rsidRDefault="004B2943" w:rsidP="00D83CCB">
      <w:pPr>
        <w:pStyle w:val="WABody6AboveNoHang"/>
        <w:spacing w:before="0"/>
        <w:ind w:left="0"/>
        <w:rPr>
          <w:i/>
          <w:lang w:val="ru"/>
        </w:rPr>
      </w:pPr>
      <w:r w:rsidRPr="00A57EB6">
        <w:rPr>
          <w:i/>
          <w:iCs/>
          <w:lang w:val="ru"/>
        </w:rPr>
        <w:lastRenderedPageBreak/>
        <w:t>Вы получаете это уведомление, потому что другой родитель (или лицо, имеющее право опеки над ребенком/детьми) планирует переехать вместе с ребенком/детьми. В этом уведомлении объясняется планируемый переезд и сообщается, просит ли переезжающее лицо изменить действующий приказ об осуществлении родительских прав/опеке в связи с переездом. Если вы согласны с планируемым переездом, вы можете подписать согласие на переезд в конце этой формы.</w:t>
      </w:r>
    </w:p>
    <w:p w14:paraId="4E963710" w14:textId="77777777" w:rsidR="004B2943" w:rsidRPr="00A57EB6" w:rsidRDefault="00810F01" w:rsidP="00D83CCB">
      <w:pPr>
        <w:pStyle w:val="WABody6AboveNoHang"/>
        <w:spacing w:before="60"/>
        <w:ind w:left="0"/>
        <w:rPr>
          <w:spacing w:val="-3"/>
        </w:rPr>
      </w:pPr>
      <w:r w:rsidRPr="00A57EB6">
        <w:t xml:space="preserve">If you do </w:t>
      </w:r>
      <w:r w:rsidRPr="00A57EB6">
        <w:rPr>
          <w:b/>
          <w:bCs/>
        </w:rPr>
        <w:t>not</w:t>
      </w:r>
      <w:r w:rsidRPr="00A57EB6">
        <w:t xml:space="preserve"> agree with the planned move or with any changes requested to the parenting/ custody order, you must file and serve an objection within </w:t>
      </w:r>
      <w:r w:rsidRPr="00A57EB6">
        <w:rPr>
          <w:b/>
          <w:bCs/>
        </w:rPr>
        <w:t>30 days</w:t>
      </w:r>
      <w:r w:rsidRPr="00A57EB6">
        <w:t xml:space="preserve"> of receiving this </w:t>
      </w:r>
      <w:r w:rsidRPr="00A57EB6">
        <w:rPr>
          <w:i/>
          <w:iCs/>
        </w:rPr>
        <w:t>Notice</w:t>
      </w:r>
      <w:r w:rsidRPr="00A57EB6">
        <w:t xml:space="preserve">. </w:t>
      </w:r>
      <w:r w:rsidRPr="00A57EB6">
        <w:br/>
        <w:t>To do that, follow these steps:</w:t>
      </w:r>
    </w:p>
    <w:p w14:paraId="6BC888A6" w14:textId="57F49A90" w:rsidR="00810F01" w:rsidRPr="00A57EB6" w:rsidRDefault="004B2943" w:rsidP="00D83CCB">
      <w:pPr>
        <w:pStyle w:val="WABody6AboveNoHang"/>
        <w:spacing w:before="0"/>
        <w:ind w:left="0"/>
        <w:rPr>
          <w:i/>
        </w:rPr>
      </w:pPr>
      <w:r w:rsidRPr="00A57EB6">
        <w:rPr>
          <w:i/>
          <w:iCs/>
          <w:lang w:val="ru"/>
        </w:rPr>
        <w:t xml:space="preserve">Если вы не согласны с планируемым переездом или с любыми изменениями, которые предлагается внести в приказ об осуществлении родительских прав/опеке, вы должны подать возражение в течение </w:t>
      </w:r>
      <w:r w:rsidRPr="00A57EB6">
        <w:rPr>
          <w:b/>
          <w:bCs/>
          <w:i/>
          <w:iCs/>
          <w:lang w:val="ru"/>
        </w:rPr>
        <w:t>30 дней</w:t>
      </w:r>
      <w:r w:rsidRPr="00A57EB6">
        <w:rPr>
          <w:i/>
          <w:iCs/>
          <w:lang w:val="ru"/>
        </w:rPr>
        <w:t xml:space="preserve"> с момента получения этого уведомления. </w:t>
      </w:r>
      <w:r w:rsidRPr="00A57EB6">
        <w:rPr>
          <w:lang w:val="ru"/>
        </w:rPr>
        <w:br/>
      </w:r>
      <w:r w:rsidRPr="00A57EB6">
        <w:rPr>
          <w:i/>
          <w:iCs/>
          <w:lang w:val="ru"/>
        </w:rPr>
        <w:t xml:space="preserve">Для этого выполните следующие действия: </w:t>
      </w:r>
    </w:p>
    <w:p w14:paraId="66DF050E" w14:textId="77777777" w:rsidR="004B2943" w:rsidRPr="00A57EB6" w:rsidRDefault="00315FEB" w:rsidP="00D83CCB">
      <w:pPr>
        <w:pStyle w:val="WABulletList"/>
        <w:numPr>
          <w:ilvl w:val="0"/>
          <w:numId w:val="0"/>
        </w:numPr>
        <w:tabs>
          <w:tab w:val="left" w:pos="720"/>
        </w:tabs>
        <w:ind w:left="720" w:hanging="360"/>
      </w:pPr>
      <w:r w:rsidRPr="00A57EB6">
        <w:t xml:space="preserve">1.  </w:t>
      </w:r>
      <w:r w:rsidRPr="00A57EB6">
        <w:tab/>
        <w:t>Fill out and file these forms:</w:t>
      </w:r>
    </w:p>
    <w:p w14:paraId="072F3FBF" w14:textId="4EFA0566" w:rsidR="004E63C0" w:rsidRPr="00A57EB6" w:rsidRDefault="004B2943" w:rsidP="00D83CCB">
      <w:pPr>
        <w:pStyle w:val="WABulletList"/>
        <w:numPr>
          <w:ilvl w:val="0"/>
          <w:numId w:val="0"/>
        </w:numPr>
        <w:tabs>
          <w:tab w:val="left" w:pos="720"/>
        </w:tabs>
        <w:spacing w:before="0"/>
        <w:ind w:left="720" w:hanging="360"/>
        <w:rPr>
          <w:i/>
        </w:rPr>
      </w:pPr>
      <w:r w:rsidRPr="00A57EB6">
        <w:rPr>
          <w:i/>
          <w:iCs/>
        </w:rPr>
        <w:t xml:space="preserve"> </w:t>
      </w:r>
      <w:r w:rsidRPr="00A57EB6">
        <w:rPr>
          <w:i/>
          <w:iCs/>
        </w:rPr>
        <w:tab/>
      </w:r>
      <w:r w:rsidRPr="00A57EB6">
        <w:rPr>
          <w:i/>
          <w:iCs/>
          <w:lang w:val="ru"/>
        </w:rPr>
        <w:t>Заполните и подайте эти формы:</w:t>
      </w:r>
    </w:p>
    <w:p w14:paraId="2B599238" w14:textId="77777777" w:rsidR="004B2943" w:rsidRPr="00A57EB6" w:rsidRDefault="003C2199" w:rsidP="00D83CCB">
      <w:pPr>
        <w:pStyle w:val="WABulletList"/>
        <w:numPr>
          <w:ilvl w:val="1"/>
          <w:numId w:val="31"/>
        </w:numPr>
        <w:ind w:left="1195" w:hanging="288"/>
      </w:pPr>
      <w:r w:rsidRPr="00A57EB6">
        <w:rPr>
          <w:i/>
          <w:iCs/>
        </w:rPr>
        <w:t xml:space="preserve">Summons: Notice of Objection about Moving with Children and Petition about Changing a Parenting/Custody Order (Relocation), </w:t>
      </w:r>
      <w:r w:rsidRPr="00A57EB6">
        <w:t>form</w:t>
      </w:r>
      <w:r w:rsidRPr="00A57EB6">
        <w:rPr>
          <w:i/>
          <w:iCs/>
        </w:rPr>
        <w:t xml:space="preserve"> </w:t>
      </w:r>
      <w:r w:rsidRPr="00A57EB6">
        <w:t>FL Relocate 720; and</w:t>
      </w:r>
    </w:p>
    <w:p w14:paraId="3AAD242E" w14:textId="313F8332" w:rsidR="003C2199" w:rsidRPr="00A57EB6" w:rsidRDefault="004B2943" w:rsidP="009D1D39">
      <w:pPr>
        <w:pStyle w:val="WABulletList"/>
        <w:numPr>
          <w:ilvl w:val="0"/>
          <w:numId w:val="0"/>
        </w:numPr>
        <w:spacing w:before="0"/>
        <w:ind w:left="1195"/>
        <w:rPr>
          <w:i/>
        </w:rPr>
      </w:pPr>
      <w:r w:rsidRPr="00A57EB6">
        <w:rPr>
          <w:i/>
          <w:iCs/>
          <w:lang w:val="ru"/>
        </w:rPr>
        <w:t>Повестка: Уведомление о возражении против переезда с детьми и ходатайство об изменении приказа об осуществлении родительских прав/опеке (переезд), форма FL Переезд 720; и</w:t>
      </w:r>
    </w:p>
    <w:p w14:paraId="02BF3E80" w14:textId="77777777" w:rsidR="004B2943" w:rsidRPr="00A57EB6" w:rsidRDefault="004E63C0" w:rsidP="00D83CCB">
      <w:pPr>
        <w:pStyle w:val="WABulletList"/>
        <w:numPr>
          <w:ilvl w:val="1"/>
          <w:numId w:val="31"/>
        </w:numPr>
        <w:ind w:left="1195" w:hanging="288"/>
      </w:pPr>
      <w:r w:rsidRPr="00A57EB6">
        <w:rPr>
          <w:i/>
          <w:iCs/>
        </w:rPr>
        <w:t xml:space="preserve">Objection about Moving with Children and Petition about Changing a Parenting/ Custody Order (Relocation), </w:t>
      </w:r>
      <w:r w:rsidRPr="00A57EB6">
        <w:t>form FL Relocate 721.</w:t>
      </w:r>
    </w:p>
    <w:p w14:paraId="1F51CF7B" w14:textId="4D3746B1" w:rsidR="00E457D8" w:rsidRPr="00A57EB6" w:rsidRDefault="004B2943" w:rsidP="009D1D39">
      <w:pPr>
        <w:pStyle w:val="WABulletList"/>
        <w:numPr>
          <w:ilvl w:val="0"/>
          <w:numId w:val="0"/>
        </w:numPr>
        <w:spacing w:before="0"/>
        <w:ind w:left="1195"/>
        <w:rPr>
          <w:i/>
        </w:rPr>
      </w:pPr>
      <w:r w:rsidRPr="00A57EB6">
        <w:rPr>
          <w:i/>
          <w:iCs/>
          <w:lang w:val="ru"/>
        </w:rPr>
        <w:t>Возражение против переезда с детьми и ходатайство об изменении приказа об осуществлении родительских прав/опеки (переезд), форма FL Переезд 721.</w:t>
      </w:r>
    </w:p>
    <w:p w14:paraId="34C00DC4" w14:textId="77777777" w:rsidR="004B2943" w:rsidRPr="00A57EB6" w:rsidRDefault="00315FEB" w:rsidP="00D83CCB">
      <w:pPr>
        <w:pStyle w:val="WABulletList"/>
        <w:numPr>
          <w:ilvl w:val="0"/>
          <w:numId w:val="0"/>
        </w:numPr>
        <w:tabs>
          <w:tab w:val="left" w:pos="720"/>
        </w:tabs>
        <w:ind w:left="720" w:hanging="360"/>
      </w:pPr>
      <w:r w:rsidRPr="00A57EB6">
        <w:t xml:space="preserve">2.  </w:t>
      </w:r>
      <w:r w:rsidRPr="00A57EB6">
        <w:tab/>
        <w:t xml:space="preserve">Have copies of the </w:t>
      </w:r>
      <w:r w:rsidRPr="00A57EB6">
        <w:rPr>
          <w:i/>
          <w:iCs/>
        </w:rPr>
        <w:t xml:space="preserve">Summons </w:t>
      </w:r>
      <w:r w:rsidRPr="00A57EB6">
        <w:t>and</w:t>
      </w:r>
      <w:r w:rsidRPr="00A57EB6">
        <w:rPr>
          <w:i/>
          <w:iCs/>
        </w:rPr>
        <w:t xml:space="preserve"> Objection</w:t>
      </w:r>
      <w:r w:rsidRPr="00A57EB6">
        <w:t xml:space="preserve"> served on the relocating person and all other people who have a court order that gives them a legal right to spend time with the children.</w:t>
      </w:r>
    </w:p>
    <w:p w14:paraId="20916233" w14:textId="222AC51B" w:rsidR="00E457D8" w:rsidRPr="00A57EB6" w:rsidRDefault="004B2943" w:rsidP="00D83CCB">
      <w:pPr>
        <w:pStyle w:val="WABulletList"/>
        <w:numPr>
          <w:ilvl w:val="0"/>
          <w:numId w:val="0"/>
        </w:numPr>
        <w:tabs>
          <w:tab w:val="left" w:pos="720"/>
        </w:tabs>
        <w:spacing w:before="0"/>
        <w:ind w:left="720" w:hanging="360"/>
        <w:rPr>
          <w:i/>
        </w:rPr>
      </w:pPr>
      <w:r w:rsidRPr="00A57EB6">
        <w:rPr>
          <w:i/>
          <w:iCs/>
        </w:rPr>
        <w:t xml:space="preserve"> </w:t>
      </w:r>
      <w:r w:rsidRPr="00A57EB6">
        <w:rPr>
          <w:i/>
          <w:iCs/>
        </w:rPr>
        <w:tab/>
      </w:r>
      <w:r w:rsidRPr="00A57EB6">
        <w:rPr>
          <w:i/>
          <w:iCs/>
          <w:lang w:val="ru"/>
        </w:rPr>
        <w:t>Копии повестки и возражения должны быть вручены переезжающему и всем другим лицам, у которых есть судебный приказ, дающий им законное право проводить время с детьми.</w:t>
      </w:r>
    </w:p>
    <w:p w14:paraId="16D1D394" w14:textId="77777777" w:rsidR="004B2943" w:rsidRPr="00A57EB6" w:rsidRDefault="00E457D8" w:rsidP="00D83CCB">
      <w:pPr>
        <w:pStyle w:val="WABody6AboveNoHang"/>
        <w:spacing w:before="60"/>
        <w:ind w:left="0"/>
      </w:pPr>
      <w:r w:rsidRPr="00A57EB6">
        <w:rPr>
          <w:b/>
          <w:bCs/>
          <w:i/>
          <w:iCs/>
        </w:rPr>
        <w:t xml:space="preserve">Deadline! </w:t>
      </w:r>
      <w:r w:rsidRPr="00A57EB6">
        <w:t xml:space="preserve">If you do not file and serve the </w:t>
      </w:r>
      <w:r w:rsidRPr="00A57EB6">
        <w:rPr>
          <w:i/>
          <w:iCs/>
        </w:rPr>
        <w:t xml:space="preserve">Summons </w:t>
      </w:r>
      <w:r w:rsidRPr="00A57EB6">
        <w:t>and</w:t>
      </w:r>
      <w:r w:rsidRPr="00A57EB6">
        <w:rPr>
          <w:i/>
          <w:iCs/>
        </w:rPr>
        <w:t xml:space="preserve"> Objection</w:t>
      </w:r>
      <w:r w:rsidRPr="00A57EB6">
        <w:t xml:space="preserve"> within </w:t>
      </w:r>
      <w:r w:rsidRPr="00A57EB6">
        <w:rPr>
          <w:b/>
          <w:bCs/>
        </w:rPr>
        <w:t>30 days</w:t>
      </w:r>
      <w:r w:rsidRPr="00A57EB6">
        <w:t xml:space="preserve"> of receiving this </w:t>
      </w:r>
      <w:r w:rsidRPr="00A57EB6">
        <w:rPr>
          <w:i/>
          <w:iCs/>
        </w:rPr>
        <w:t>Notice</w:t>
      </w:r>
      <w:r w:rsidRPr="00A57EB6">
        <w:t xml:space="preserve">, the Court will allow the move </w:t>
      </w:r>
      <w:r w:rsidRPr="00A57EB6">
        <w:rPr>
          <w:color w:val="000000"/>
        </w:rPr>
        <w:t xml:space="preserve">and may approve </w:t>
      </w:r>
      <w:r w:rsidRPr="00A57EB6">
        <w:t>any changes requested to the parenting/custody order.</w:t>
      </w:r>
    </w:p>
    <w:p w14:paraId="04710111" w14:textId="6390F0FF" w:rsidR="00E457D8" w:rsidRPr="00A57EB6" w:rsidRDefault="004B2943" w:rsidP="00D83CCB">
      <w:pPr>
        <w:pStyle w:val="WABody6AboveNoHang"/>
        <w:spacing w:before="0"/>
        <w:ind w:left="0"/>
        <w:rPr>
          <w:i/>
        </w:rPr>
      </w:pPr>
      <w:r w:rsidRPr="00A57EB6">
        <w:rPr>
          <w:b/>
          <w:bCs/>
          <w:i/>
          <w:iCs/>
          <w:lang w:val="ru"/>
        </w:rPr>
        <w:t xml:space="preserve">Крайний срок! </w:t>
      </w:r>
      <w:r w:rsidRPr="00A57EB6">
        <w:rPr>
          <w:i/>
          <w:iCs/>
          <w:lang w:val="ru"/>
        </w:rPr>
        <w:t xml:space="preserve">Если вы не подадите и не вручите повестку и возражение в течение </w:t>
      </w:r>
      <w:r w:rsidRPr="00A57EB6">
        <w:rPr>
          <w:b/>
          <w:bCs/>
          <w:i/>
          <w:iCs/>
          <w:lang w:val="ru"/>
        </w:rPr>
        <w:t>30 дней</w:t>
      </w:r>
      <w:r w:rsidRPr="00A57EB6">
        <w:rPr>
          <w:i/>
          <w:iCs/>
          <w:lang w:val="ru"/>
        </w:rPr>
        <w:t xml:space="preserve"> с момента получения этого уведомления, суд разрешит переезд </w:t>
      </w:r>
      <w:r w:rsidRPr="00A57EB6">
        <w:rPr>
          <w:i/>
          <w:iCs/>
          <w:color w:val="000000"/>
          <w:lang w:val="ru"/>
        </w:rPr>
        <w:t xml:space="preserve">и может одобрить </w:t>
      </w:r>
      <w:r w:rsidRPr="00A57EB6">
        <w:rPr>
          <w:i/>
          <w:iCs/>
          <w:lang w:val="ru"/>
        </w:rPr>
        <w:t xml:space="preserve">любые изменения, запрашиваемые в приказе об осуществлении родительских прав/опеке. </w:t>
      </w:r>
    </w:p>
    <w:p w14:paraId="782F31C8" w14:textId="77777777" w:rsidR="004B2943" w:rsidRPr="00A57EB6" w:rsidRDefault="0056211A" w:rsidP="00D83CCB">
      <w:pPr>
        <w:pStyle w:val="WABody6AboveNoHang"/>
        <w:spacing w:before="60"/>
        <w:ind w:left="0"/>
      </w:pPr>
      <w:r w:rsidRPr="00A57EB6">
        <w:rPr>
          <w:b/>
          <w:bCs/>
          <w:i/>
          <w:iCs/>
        </w:rPr>
        <w:t xml:space="preserve">Important! </w:t>
      </w:r>
      <w:r w:rsidRPr="00A57EB6">
        <w:t xml:space="preserve">Even if you file and serve an </w:t>
      </w:r>
      <w:r w:rsidRPr="00A57EB6">
        <w:rPr>
          <w:i/>
          <w:iCs/>
        </w:rPr>
        <w:t>Objection</w:t>
      </w:r>
      <w:r w:rsidRPr="00A57EB6">
        <w:t xml:space="preserve">, if you want to stop the child/ren from moving until your </w:t>
      </w:r>
      <w:r w:rsidRPr="00A57EB6">
        <w:rPr>
          <w:i/>
          <w:iCs/>
        </w:rPr>
        <w:t>Objection</w:t>
      </w:r>
      <w:r w:rsidRPr="00A57EB6">
        <w:t xml:space="preserve"> is decided, you must also:</w:t>
      </w:r>
    </w:p>
    <w:p w14:paraId="7E42A80A" w14:textId="1CC06716" w:rsidR="000C553C" w:rsidRPr="00A57EB6" w:rsidRDefault="004B2943" w:rsidP="00D83CCB">
      <w:pPr>
        <w:pStyle w:val="WABody6AboveNoHang"/>
        <w:spacing w:before="0"/>
        <w:ind w:left="0"/>
        <w:rPr>
          <w:i/>
        </w:rPr>
      </w:pPr>
      <w:r w:rsidRPr="00A57EB6">
        <w:rPr>
          <w:b/>
          <w:bCs/>
          <w:i/>
          <w:iCs/>
          <w:lang w:val="ru"/>
        </w:rPr>
        <w:t xml:space="preserve">Важно! </w:t>
      </w:r>
      <w:r w:rsidRPr="00A57EB6">
        <w:rPr>
          <w:i/>
          <w:iCs/>
          <w:lang w:val="ru"/>
        </w:rPr>
        <w:t>Даже если вы подали и вручили возражение, если вы хотите остановить переезд ребенка/детей до тех пор, пока не будет принято решение по вашему возражению, вы также должны</w:t>
      </w:r>
    </w:p>
    <w:p w14:paraId="02B1E817" w14:textId="77777777" w:rsidR="004B2943" w:rsidRPr="00A57EB6" w:rsidRDefault="00C52E5E" w:rsidP="00D83CCB">
      <w:pPr>
        <w:pStyle w:val="WABody6AboveNoHang"/>
        <w:numPr>
          <w:ilvl w:val="0"/>
          <w:numId w:val="34"/>
        </w:numPr>
        <w:spacing w:before="60"/>
        <w:ind w:left="720"/>
      </w:pPr>
      <w:r w:rsidRPr="00A57EB6">
        <w:t xml:space="preserve">file a </w:t>
      </w:r>
      <w:r w:rsidRPr="00A57EB6">
        <w:rPr>
          <w:i/>
          <w:iCs/>
        </w:rPr>
        <w:t xml:space="preserve">Motion for Temporary Order Preventing Move with Children </w:t>
      </w:r>
      <w:r w:rsidRPr="00A57EB6">
        <w:t>(form FL Relocate 725); and</w:t>
      </w:r>
    </w:p>
    <w:p w14:paraId="5E3570AE" w14:textId="64204ECF" w:rsidR="000C553C" w:rsidRPr="00A57EB6" w:rsidRDefault="004B2943" w:rsidP="009D1D39">
      <w:pPr>
        <w:pStyle w:val="WABody6AboveNoHang"/>
        <w:spacing w:before="0"/>
        <w:ind w:left="720"/>
        <w:rPr>
          <w:i/>
        </w:rPr>
      </w:pPr>
      <w:r w:rsidRPr="00A57EB6">
        <w:rPr>
          <w:i/>
          <w:iCs/>
          <w:lang w:val="ru"/>
        </w:rPr>
        <w:t xml:space="preserve">подать ходатайство о временном приказе, запрещающем переезд с детьми (форма FL Переезд 725); и </w:t>
      </w:r>
    </w:p>
    <w:p w14:paraId="38EC3069" w14:textId="77777777" w:rsidR="004B2943" w:rsidRPr="00A57EB6" w:rsidRDefault="00C52E5E" w:rsidP="00D83CCB">
      <w:pPr>
        <w:pStyle w:val="WABody6AboveNoHang"/>
        <w:numPr>
          <w:ilvl w:val="0"/>
          <w:numId w:val="34"/>
        </w:numPr>
        <w:spacing w:before="60"/>
        <w:ind w:left="720"/>
      </w:pPr>
      <w:r w:rsidRPr="00A57EB6">
        <w:t xml:space="preserve">schedule a hearing on that motion to be held within </w:t>
      </w:r>
      <w:r w:rsidRPr="00A57EB6">
        <w:rPr>
          <w:b/>
          <w:bCs/>
        </w:rPr>
        <w:t>15 days</w:t>
      </w:r>
      <w:r w:rsidRPr="00A57EB6">
        <w:t xml:space="preserve"> of the day your </w:t>
      </w:r>
      <w:r w:rsidRPr="00A57EB6">
        <w:rPr>
          <w:i/>
          <w:iCs/>
        </w:rPr>
        <w:t>Objection</w:t>
      </w:r>
      <w:r w:rsidRPr="00A57EB6">
        <w:t xml:space="preserve"> is served.</w:t>
      </w:r>
    </w:p>
    <w:p w14:paraId="4330B687" w14:textId="11893DC2" w:rsidR="005612B4" w:rsidRPr="00A57EB6" w:rsidRDefault="004B2943" w:rsidP="009D1D39">
      <w:pPr>
        <w:pStyle w:val="WABody6AboveNoHang"/>
        <w:spacing w:before="0"/>
        <w:ind w:left="720"/>
        <w:rPr>
          <w:i/>
        </w:rPr>
      </w:pPr>
      <w:r w:rsidRPr="00A57EB6">
        <w:rPr>
          <w:i/>
          <w:iCs/>
          <w:lang w:val="ru"/>
        </w:rPr>
        <w:lastRenderedPageBreak/>
        <w:t xml:space="preserve">запланировать слушание по этому ходатайству в течение </w:t>
      </w:r>
      <w:r w:rsidRPr="00A57EB6">
        <w:rPr>
          <w:b/>
          <w:bCs/>
          <w:i/>
          <w:iCs/>
          <w:lang w:val="ru"/>
        </w:rPr>
        <w:t>15 дней</w:t>
      </w:r>
      <w:r w:rsidRPr="00A57EB6">
        <w:rPr>
          <w:i/>
          <w:iCs/>
          <w:lang w:val="ru"/>
        </w:rPr>
        <w:t xml:space="preserve"> со дня вручения вашего возражения. </w:t>
      </w:r>
    </w:p>
    <w:p w14:paraId="30127847" w14:textId="77777777" w:rsidR="004B2943" w:rsidRPr="00A57EB6" w:rsidRDefault="008A1E12" w:rsidP="00D83CCB">
      <w:pPr>
        <w:pStyle w:val="WABody6AboveNoHang"/>
        <w:spacing w:before="60"/>
        <w:ind w:left="0"/>
      </w:pPr>
      <w:r w:rsidRPr="00A57EB6">
        <w:t>You can get the court forms you need at:</w:t>
      </w:r>
    </w:p>
    <w:p w14:paraId="3ED7216D" w14:textId="54D5C1BE" w:rsidR="008A1E12" w:rsidRPr="00A57EB6" w:rsidRDefault="004B2943" w:rsidP="00D83CCB">
      <w:pPr>
        <w:pStyle w:val="WABody6AboveNoHang"/>
        <w:spacing w:before="0"/>
        <w:ind w:left="0"/>
        <w:rPr>
          <w:i/>
        </w:rPr>
      </w:pPr>
      <w:r w:rsidRPr="00A57EB6">
        <w:rPr>
          <w:i/>
          <w:iCs/>
          <w:lang w:val="ru"/>
        </w:rPr>
        <w:t>Вы можете получить необходимые судебные формы на:</w:t>
      </w:r>
    </w:p>
    <w:p w14:paraId="7B218232" w14:textId="77777777" w:rsidR="004B2943" w:rsidRPr="00A57EB6" w:rsidRDefault="008A1E12" w:rsidP="00D83CCB">
      <w:pPr>
        <w:pStyle w:val="WABulletList"/>
        <w:ind w:left="720"/>
        <w:rPr>
          <w:i/>
        </w:rPr>
      </w:pPr>
      <w:r w:rsidRPr="00A57EB6">
        <w:t xml:space="preserve">The Washington State Courts’ website: </w:t>
      </w:r>
      <w:r w:rsidRPr="00A57EB6">
        <w:rPr>
          <w:i/>
          <w:iCs/>
        </w:rPr>
        <w:t>www.courts.wa.gov/forms,</w:t>
      </w:r>
    </w:p>
    <w:p w14:paraId="5E2A17E8" w14:textId="62B2551A" w:rsidR="008A1E12" w:rsidRPr="00A57EB6" w:rsidRDefault="004B2943" w:rsidP="009D1D39">
      <w:pPr>
        <w:pStyle w:val="WABulletList"/>
        <w:numPr>
          <w:ilvl w:val="0"/>
          <w:numId w:val="0"/>
        </w:numPr>
        <w:spacing w:before="0"/>
        <w:ind w:left="720"/>
        <w:rPr>
          <w:i/>
        </w:rPr>
      </w:pPr>
      <w:r w:rsidRPr="00A57EB6">
        <w:rPr>
          <w:i/>
          <w:iCs/>
          <w:lang w:val="ru"/>
        </w:rPr>
        <w:t>веб-сайте судебной системы штата Вашингтон: www.courts.wa.gov/forms,</w:t>
      </w:r>
    </w:p>
    <w:p w14:paraId="7F66FD33" w14:textId="77777777" w:rsidR="004B2943" w:rsidRPr="00A57EB6" w:rsidRDefault="008A1E12" w:rsidP="00D83CCB">
      <w:pPr>
        <w:pStyle w:val="WABulletList"/>
        <w:ind w:left="720"/>
      </w:pPr>
      <w:r w:rsidRPr="00A57EB6">
        <w:t xml:space="preserve">Washington Law Help: </w:t>
      </w:r>
      <w:r w:rsidRPr="00A57EB6">
        <w:rPr>
          <w:i/>
          <w:iCs/>
        </w:rPr>
        <w:t>www.washingtonlawhelp.org,</w:t>
      </w:r>
      <w:r w:rsidRPr="00A57EB6">
        <w:t xml:space="preserve"> or</w:t>
      </w:r>
    </w:p>
    <w:p w14:paraId="0FE3F9CC" w14:textId="549513F8" w:rsidR="008A1E12" w:rsidRPr="00A57EB6" w:rsidRDefault="004B2943" w:rsidP="009D1D39">
      <w:pPr>
        <w:pStyle w:val="WABulletList"/>
        <w:numPr>
          <w:ilvl w:val="0"/>
          <w:numId w:val="0"/>
        </w:numPr>
        <w:spacing w:before="0"/>
        <w:ind w:left="720"/>
        <w:rPr>
          <w:i/>
        </w:rPr>
      </w:pPr>
      <w:r w:rsidRPr="00A57EB6">
        <w:rPr>
          <w:i/>
          <w:iCs/>
          <w:lang w:val="ru"/>
        </w:rPr>
        <w:t>веб-сайте Службы юридической помощи — Washington Law Help: www.washingtonlawhelp.org или</w:t>
      </w:r>
    </w:p>
    <w:p w14:paraId="139AD3D7" w14:textId="77777777" w:rsidR="004B2943" w:rsidRPr="00A57EB6" w:rsidRDefault="00524194" w:rsidP="00D83CCB">
      <w:pPr>
        <w:pStyle w:val="WABulletList"/>
        <w:ind w:left="720"/>
      </w:pPr>
      <w:r w:rsidRPr="00A57EB6">
        <w:t>The Superior Court Clerk’s office or county law library (for a fee).</w:t>
      </w:r>
    </w:p>
    <w:p w14:paraId="37F2CAC5" w14:textId="47F769E8" w:rsidR="00524194" w:rsidRPr="00A57EB6" w:rsidRDefault="004B2943" w:rsidP="009D1D39">
      <w:pPr>
        <w:pStyle w:val="WABulletList"/>
        <w:numPr>
          <w:ilvl w:val="0"/>
          <w:numId w:val="0"/>
        </w:numPr>
        <w:spacing w:before="0" w:after="120"/>
        <w:ind w:left="720"/>
        <w:rPr>
          <w:i/>
        </w:rPr>
      </w:pPr>
      <w:r w:rsidRPr="00A57EB6">
        <w:rPr>
          <w:i/>
          <w:iCs/>
          <w:lang w:val="ru"/>
        </w:rPr>
        <w:t>В офисе судебного секретаря Высшего суда или в юридической окружной библиотеке (платно).</w:t>
      </w:r>
    </w:p>
    <w:tbl>
      <w:tblPr>
        <w:tblW w:w="9630" w:type="dxa"/>
        <w:tblInd w:w="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630"/>
      </w:tblGrid>
      <w:tr w:rsidR="00AE72D0" w:rsidRPr="00A57EB6" w14:paraId="267D2308" w14:textId="77777777" w:rsidTr="00D924EF">
        <w:trPr>
          <w:cantSplit/>
          <w:trHeight w:val="1241"/>
        </w:trPr>
        <w:tc>
          <w:tcPr>
            <w:tcW w:w="9630" w:type="dxa"/>
            <w:shd w:val="clear" w:color="auto" w:fill="auto"/>
          </w:tcPr>
          <w:p w14:paraId="71496C88" w14:textId="77777777" w:rsidR="004B2943" w:rsidRPr="00A57EB6" w:rsidRDefault="00423657" w:rsidP="00D83CCB">
            <w:pPr>
              <w:tabs>
                <w:tab w:val="left" w:pos="450"/>
                <w:tab w:val="left" w:pos="5130"/>
                <w:tab w:val="left" w:pos="7290"/>
                <w:tab w:val="left" w:pos="7380"/>
                <w:tab w:val="left" w:pos="8100"/>
                <w:tab w:val="left" w:pos="9360"/>
              </w:tabs>
              <w:spacing w:before="60" w:after="0"/>
              <w:rPr>
                <w:rFonts w:ascii="Arial" w:hAnsi="Arial" w:cs="Arial"/>
                <w:sz w:val="22"/>
                <w:szCs w:val="22"/>
              </w:rPr>
            </w:pPr>
            <w:r w:rsidRPr="00A57EB6">
              <w:rPr>
                <w:rFonts w:ascii="Arial" w:hAnsi="Arial" w:cs="Arial"/>
                <w:b/>
                <w:bCs/>
                <w:i/>
                <w:iCs/>
                <w:sz w:val="22"/>
                <w:szCs w:val="22"/>
              </w:rPr>
              <w:t>WARNING!</w:t>
            </w:r>
            <w:r w:rsidRPr="00A57EB6">
              <w:rPr>
                <w:rFonts w:ascii="Arial" w:hAnsi="Arial" w:cs="Arial"/>
                <w:sz w:val="22"/>
                <w:szCs w:val="22"/>
              </w:rPr>
              <w:t xml:space="preserve"> THE RELOCATION OF THE CHILD/REN WILL BE PERMITTED AND THE PROPOSED REVISED RESIDENTIAL SCHEDULE MAY BE CONFIRMED UNLESS, WITHIN 30 DAYS, YOU FILE A PETITION AND MOTION WITH THE COURT TO BLOCK THE RELOCATION OR OBJECT TO THE PROPOSED REVISED RESIDENTIAL SCHEDULE AND SERVE THE PETITION AND MOTION ON THE PERSON PROPOSING RELOCATION AND ALL OTHER PERSONS ENTITLED BY COURT ORDER TO RESIDENTIAL TIME OR VISITATION WITH THE CHILD/REN.</w:t>
            </w:r>
          </w:p>
          <w:p w14:paraId="7859C23A" w14:textId="22DEBFF2" w:rsidR="00AE72D0" w:rsidRPr="00A57EB6" w:rsidRDefault="004B2943" w:rsidP="00D83CCB">
            <w:pPr>
              <w:tabs>
                <w:tab w:val="left" w:pos="450"/>
                <w:tab w:val="left" w:pos="5130"/>
                <w:tab w:val="left" w:pos="7290"/>
                <w:tab w:val="left" w:pos="7380"/>
                <w:tab w:val="left" w:pos="8100"/>
                <w:tab w:val="left" w:pos="9360"/>
              </w:tabs>
              <w:spacing w:after="0"/>
              <w:rPr>
                <w:rFonts w:ascii="Arial" w:hAnsi="Arial" w:cs="Arial"/>
                <w:i/>
                <w:sz w:val="22"/>
                <w:szCs w:val="22"/>
              </w:rPr>
            </w:pPr>
            <w:r w:rsidRPr="00A57EB6">
              <w:rPr>
                <w:rFonts w:ascii="Arial" w:hAnsi="Arial" w:cs="Arial"/>
                <w:b/>
                <w:bCs/>
                <w:i/>
                <w:iCs/>
                <w:sz w:val="22"/>
                <w:szCs w:val="22"/>
                <w:lang w:val="ru"/>
              </w:rPr>
              <w:t>ВНИМАНИЕ!</w:t>
            </w:r>
            <w:r w:rsidRPr="00A57EB6">
              <w:rPr>
                <w:rFonts w:ascii="Arial" w:hAnsi="Arial" w:cs="Arial"/>
                <w:i/>
                <w:iCs/>
                <w:sz w:val="22"/>
                <w:szCs w:val="22"/>
                <w:lang w:val="ru"/>
              </w:rPr>
              <w:t xml:space="preserve"> ПЕРЕЕЗД РЕБЕНКА/ДЕТЕЙ БУДЕТ РАЗРЕШЕН, И ПРЕДЛОЖЕННЫЙ ПЕРЕСМОТРЕННЫЙ ГРАФИК ПРОЖИВАНИЯ МОЖЕТ БЫТЬ ПОДТВЕРЖДЕН, ЕСЛИ В ТЕЧЕНИЕ 30 ДНЕЙ ВЫ НЕ ПОДАДИТЕ В СУД ХОДАТАЙСТВО О ЗАПРЕТЕ ПЕРЕЕЗДА ИЛИ ВОЗРАЖЕНИЕ ПРОТИВ ПРЕДЛОЖЕННОГО ПЕРЕСМОТРЕННОГО ГРАФИКА ПРОЖИВАНИЯ И НЕ ВРУЧИТЕ ХОДАТАЙСТВО ЛИЦУ, ПРЕДЛАГАЮЩЕМУ ПЕРЕЕЗД, И ВСЕМ ДРУГИМ ЛИЦАМ, ИМЕЮЩИМ ПРАВО ПО РЕШЕНИЮ СУДА НА ПРОЖИВАНИЕ ИЛИ СВИДАНИЕ С РЕБЕНКОМ/ДЕТЬМИ.</w:t>
            </w:r>
          </w:p>
        </w:tc>
      </w:tr>
    </w:tbl>
    <w:p w14:paraId="36D5A9A2" w14:textId="77777777" w:rsidR="004B2943" w:rsidRPr="00A57EB6" w:rsidRDefault="00F75603" w:rsidP="00D83CCB">
      <w:pPr>
        <w:pStyle w:val="WAItemTitle"/>
        <w:spacing w:before="120"/>
        <w:ind w:left="547" w:hanging="547"/>
        <w:outlineLvl w:val="0"/>
        <w:rPr>
          <w:rFonts w:cs="Arial"/>
          <w:sz w:val="22"/>
          <w:szCs w:val="22"/>
        </w:rPr>
      </w:pPr>
      <w:r w:rsidRPr="00A57EB6">
        <w:rPr>
          <w:rFonts w:cs="Arial"/>
          <w:bCs/>
          <w:sz w:val="22"/>
          <w:szCs w:val="22"/>
        </w:rPr>
        <w:t>Person planning to move (relocating person) fills out below:</w:t>
      </w:r>
    </w:p>
    <w:p w14:paraId="29B5BC67" w14:textId="5AD9C0C4" w:rsidR="0054447E" w:rsidRPr="00A57EB6" w:rsidRDefault="004B2943" w:rsidP="00D83CCB">
      <w:pPr>
        <w:pStyle w:val="WAItemTitle"/>
        <w:spacing w:before="0"/>
        <w:ind w:left="547" w:hanging="547"/>
        <w:outlineLvl w:val="0"/>
        <w:rPr>
          <w:rFonts w:cs="Arial"/>
          <w:i/>
          <w:sz w:val="22"/>
          <w:szCs w:val="22"/>
        </w:rPr>
      </w:pPr>
      <w:r w:rsidRPr="00A57EB6">
        <w:rPr>
          <w:rFonts w:cs="Arial"/>
          <w:bCs/>
          <w:i/>
          <w:iCs/>
          <w:sz w:val="22"/>
          <w:szCs w:val="22"/>
          <w:lang w:val="ru"/>
        </w:rPr>
        <w:t>Лицо, планирующее переезд (переезжающее лицо), заполняет следующую форму:</w:t>
      </w:r>
    </w:p>
    <w:p w14:paraId="06B9DF4F" w14:textId="77777777" w:rsidR="004B2943" w:rsidRPr="00A57EB6" w:rsidRDefault="00181D20" w:rsidP="00D83CCB">
      <w:pPr>
        <w:pStyle w:val="WABody6AboveHang"/>
        <w:tabs>
          <w:tab w:val="right" w:pos="9360"/>
        </w:tabs>
        <w:ind w:left="720" w:hanging="720"/>
        <w:outlineLvl w:val="1"/>
      </w:pPr>
      <w:r w:rsidRPr="00A57EB6">
        <w:rPr>
          <w:b/>
          <w:bCs/>
        </w:rPr>
        <w:t>1.</w:t>
      </w:r>
      <w:r w:rsidRPr="00A57EB6">
        <w:tab/>
        <w:t xml:space="preserve">My name is: </w:t>
      </w:r>
      <w:r w:rsidRPr="00A57EB6">
        <w:rPr>
          <w:u w:val="single"/>
        </w:rPr>
        <w:tab/>
      </w:r>
      <w:r w:rsidRPr="00A57EB6">
        <w:t>.</w:t>
      </w:r>
    </w:p>
    <w:p w14:paraId="3C0994BC" w14:textId="39E9C0ED" w:rsidR="00D8346F" w:rsidRPr="00A57EB6" w:rsidRDefault="009D1D39" w:rsidP="00D83CCB">
      <w:pPr>
        <w:pStyle w:val="WABody6AboveHang"/>
        <w:tabs>
          <w:tab w:val="right" w:pos="9360"/>
        </w:tabs>
        <w:spacing w:before="0"/>
        <w:ind w:left="720" w:hanging="720"/>
        <w:outlineLvl w:val="1"/>
        <w:rPr>
          <w:i/>
        </w:rPr>
      </w:pPr>
      <w:r w:rsidRPr="00A57EB6">
        <w:rPr>
          <w:i/>
          <w:iCs/>
        </w:rPr>
        <w:tab/>
      </w:r>
      <w:r w:rsidRPr="00A57EB6">
        <w:rPr>
          <w:i/>
          <w:iCs/>
          <w:lang w:val="ru"/>
        </w:rPr>
        <w:t xml:space="preserve">Мои имя и фамилия: </w:t>
      </w:r>
    </w:p>
    <w:p w14:paraId="6FF22A4D" w14:textId="77777777" w:rsidR="004B2943" w:rsidRPr="00A57EB6" w:rsidRDefault="00181D20" w:rsidP="00D83CCB">
      <w:pPr>
        <w:pStyle w:val="WABody6AboveHang"/>
        <w:tabs>
          <w:tab w:val="right" w:pos="9360"/>
        </w:tabs>
        <w:ind w:left="720" w:hanging="720"/>
        <w:outlineLvl w:val="1"/>
      </w:pPr>
      <w:r w:rsidRPr="00A57EB6">
        <w:rPr>
          <w:b/>
          <w:bCs/>
        </w:rPr>
        <w:t>2.</w:t>
      </w:r>
      <w:r w:rsidRPr="00A57EB6">
        <w:tab/>
        <w:t xml:space="preserve">I plan to move with the child/ren listed below on </w:t>
      </w:r>
      <w:r w:rsidRPr="00A57EB6">
        <w:rPr>
          <w:i/>
          <w:iCs/>
        </w:rPr>
        <w:t xml:space="preserve">(date): </w:t>
      </w:r>
      <w:r w:rsidRPr="00A57EB6">
        <w:rPr>
          <w:u w:val="single"/>
        </w:rPr>
        <w:tab/>
      </w:r>
      <w:r w:rsidRPr="00A57EB6">
        <w:t xml:space="preserve">. </w:t>
      </w:r>
      <w:r w:rsidRPr="00A57EB6">
        <w:br/>
        <w:t>The child/ren live with me at least 45 percent of the time.</w:t>
      </w:r>
    </w:p>
    <w:p w14:paraId="569BB78D" w14:textId="74FAD04E" w:rsidR="0088391A" w:rsidRPr="00A57EB6" w:rsidRDefault="009D1D39" w:rsidP="00D83CCB">
      <w:pPr>
        <w:pStyle w:val="WABody6AboveHang"/>
        <w:tabs>
          <w:tab w:val="right" w:pos="9360"/>
        </w:tabs>
        <w:spacing w:before="0" w:after="120"/>
        <w:ind w:left="720" w:hanging="720"/>
        <w:outlineLvl w:val="1"/>
        <w:rPr>
          <w:i/>
        </w:rPr>
      </w:pPr>
      <w:r w:rsidRPr="00A57EB6">
        <w:rPr>
          <w:i/>
          <w:iCs/>
        </w:rPr>
        <w:tab/>
      </w:r>
      <w:r w:rsidRPr="00A57EB6">
        <w:rPr>
          <w:i/>
          <w:iCs/>
          <w:lang w:val="ru"/>
        </w:rPr>
        <w:t xml:space="preserve">Я планирую переехать с ребенком/детьми, перечисленными ниже, в (дата):  </w:t>
      </w:r>
      <w:r w:rsidRPr="00A57EB6">
        <w:rPr>
          <w:lang w:val="ru"/>
        </w:rPr>
        <w:br/>
      </w:r>
      <w:r w:rsidRPr="00A57EB6">
        <w:rPr>
          <w:i/>
          <w:iCs/>
          <w:lang w:val="ru"/>
        </w:rPr>
        <w:t xml:space="preserve">Ребенок/дети проживают со мной не менее 45 процентов времени. </w:t>
      </w:r>
    </w:p>
    <w:tbl>
      <w:tblPr>
        <w:tblW w:w="8820" w:type="dxa"/>
        <w:tblInd w:w="54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0" w:type="dxa"/>
          <w:right w:w="0" w:type="dxa"/>
        </w:tblCellMar>
        <w:tblLook w:val="04A0" w:firstRow="1" w:lastRow="0" w:firstColumn="1" w:lastColumn="0" w:noHBand="0" w:noVBand="1"/>
      </w:tblPr>
      <w:tblGrid>
        <w:gridCol w:w="363"/>
        <w:gridCol w:w="3137"/>
        <w:gridCol w:w="1000"/>
        <w:gridCol w:w="360"/>
        <w:gridCol w:w="2960"/>
        <w:gridCol w:w="1000"/>
      </w:tblGrid>
      <w:tr w:rsidR="008F2386" w:rsidRPr="00A57EB6" w14:paraId="17C0FA9D" w14:textId="77777777" w:rsidTr="00A57EB6">
        <w:trPr>
          <w:cantSplit/>
          <w:tblHeader/>
        </w:trPr>
        <w:tc>
          <w:tcPr>
            <w:tcW w:w="3500" w:type="dxa"/>
            <w:gridSpan w:val="2"/>
            <w:shd w:val="clear" w:color="auto" w:fill="auto"/>
          </w:tcPr>
          <w:p w14:paraId="47FF01C3" w14:textId="77777777" w:rsidR="004B2943" w:rsidRPr="00A57EB6" w:rsidRDefault="008F2386" w:rsidP="00D83CCB">
            <w:pPr>
              <w:tabs>
                <w:tab w:val="left" w:pos="9360"/>
              </w:tabs>
              <w:suppressAutoHyphens/>
              <w:spacing w:before="120" w:after="0"/>
              <w:jc w:val="center"/>
              <w:rPr>
                <w:rFonts w:ascii="Arial" w:hAnsi="Arial" w:cs="Arial"/>
                <w:sz w:val="22"/>
                <w:szCs w:val="22"/>
              </w:rPr>
            </w:pPr>
            <w:r w:rsidRPr="00A57EB6">
              <w:rPr>
                <w:rFonts w:ascii="Arial" w:hAnsi="Arial" w:cs="Arial"/>
                <w:sz w:val="22"/>
                <w:szCs w:val="22"/>
              </w:rPr>
              <w:t>Child’s name</w:t>
            </w:r>
          </w:p>
          <w:p w14:paraId="2EDD9276" w14:textId="419D3D0E" w:rsidR="008F2386" w:rsidRPr="00A57EB6" w:rsidRDefault="004B2943" w:rsidP="00D83CCB">
            <w:pPr>
              <w:tabs>
                <w:tab w:val="left" w:pos="9360"/>
              </w:tabs>
              <w:suppressAutoHyphens/>
              <w:spacing w:after="0"/>
              <w:jc w:val="center"/>
              <w:rPr>
                <w:rFonts w:ascii="Arial" w:hAnsi="Arial" w:cs="Arial"/>
                <w:i/>
                <w:sz w:val="22"/>
                <w:szCs w:val="22"/>
              </w:rPr>
            </w:pPr>
            <w:r w:rsidRPr="00A57EB6">
              <w:rPr>
                <w:rFonts w:ascii="Arial" w:hAnsi="Arial" w:cs="Arial"/>
                <w:i/>
                <w:iCs/>
                <w:sz w:val="22"/>
                <w:szCs w:val="22"/>
                <w:lang w:val="ru"/>
              </w:rPr>
              <w:t>Имя и фамилия ребенка</w:t>
            </w:r>
          </w:p>
        </w:tc>
        <w:tc>
          <w:tcPr>
            <w:tcW w:w="1000" w:type="dxa"/>
            <w:shd w:val="clear" w:color="auto" w:fill="auto"/>
          </w:tcPr>
          <w:p w14:paraId="489FD6FE" w14:textId="77777777" w:rsidR="004B2943" w:rsidRPr="00A57EB6" w:rsidRDefault="008F2386" w:rsidP="00D83CCB">
            <w:pPr>
              <w:tabs>
                <w:tab w:val="left" w:pos="9360"/>
              </w:tabs>
              <w:suppressAutoHyphens/>
              <w:spacing w:before="120" w:after="0"/>
              <w:jc w:val="center"/>
              <w:rPr>
                <w:rFonts w:ascii="Arial" w:hAnsi="Arial" w:cs="Arial"/>
                <w:sz w:val="22"/>
                <w:szCs w:val="22"/>
              </w:rPr>
            </w:pPr>
            <w:r w:rsidRPr="00A57EB6">
              <w:rPr>
                <w:rFonts w:ascii="Arial" w:hAnsi="Arial" w:cs="Arial"/>
                <w:sz w:val="22"/>
                <w:szCs w:val="22"/>
              </w:rPr>
              <w:t>Age</w:t>
            </w:r>
          </w:p>
          <w:p w14:paraId="05488479" w14:textId="3C7E4A0F" w:rsidR="008F2386" w:rsidRPr="00A57EB6" w:rsidRDefault="004B2943" w:rsidP="00D83CCB">
            <w:pPr>
              <w:tabs>
                <w:tab w:val="left" w:pos="9360"/>
              </w:tabs>
              <w:suppressAutoHyphens/>
              <w:spacing w:after="0"/>
              <w:jc w:val="center"/>
              <w:rPr>
                <w:rFonts w:ascii="Arial" w:hAnsi="Arial" w:cs="Arial"/>
                <w:i/>
                <w:sz w:val="22"/>
                <w:szCs w:val="22"/>
              </w:rPr>
            </w:pPr>
            <w:r w:rsidRPr="00A57EB6">
              <w:rPr>
                <w:rFonts w:ascii="Arial" w:hAnsi="Arial" w:cs="Arial"/>
                <w:i/>
                <w:iCs/>
                <w:sz w:val="22"/>
                <w:szCs w:val="22"/>
                <w:lang w:val="ru"/>
              </w:rPr>
              <w:t>Возраст</w:t>
            </w:r>
          </w:p>
        </w:tc>
        <w:tc>
          <w:tcPr>
            <w:tcW w:w="3320" w:type="dxa"/>
            <w:gridSpan w:val="2"/>
            <w:shd w:val="clear" w:color="auto" w:fill="auto"/>
          </w:tcPr>
          <w:p w14:paraId="0DED39A0" w14:textId="77777777" w:rsidR="004B2943" w:rsidRPr="00A57EB6" w:rsidRDefault="008F2386" w:rsidP="00D83CCB">
            <w:pPr>
              <w:tabs>
                <w:tab w:val="left" w:pos="9360"/>
              </w:tabs>
              <w:suppressAutoHyphens/>
              <w:spacing w:before="120" w:after="0"/>
              <w:jc w:val="center"/>
              <w:rPr>
                <w:rFonts w:ascii="Arial" w:hAnsi="Arial" w:cs="Arial"/>
                <w:sz w:val="22"/>
                <w:szCs w:val="22"/>
              </w:rPr>
            </w:pPr>
            <w:r w:rsidRPr="00A57EB6">
              <w:rPr>
                <w:rFonts w:ascii="Arial" w:hAnsi="Arial" w:cs="Arial"/>
                <w:sz w:val="22"/>
                <w:szCs w:val="22"/>
              </w:rPr>
              <w:t>Child’s name</w:t>
            </w:r>
          </w:p>
          <w:p w14:paraId="4A0ED3FF" w14:textId="01564CD0" w:rsidR="008F2386" w:rsidRPr="00A57EB6" w:rsidRDefault="004B2943" w:rsidP="00D83CCB">
            <w:pPr>
              <w:tabs>
                <w:tab w:val="left" w:pos="9360"/>
              </w:tabs>
              <w:suppressAutoHyphens/>
              <w:spacing w:after="0"/>
              <w:jc w:val="center"/>
              <w:rPr>
                <w:rFonts w:ascii="Arial" w:hAnsi="Arial" w:cs="Arial"/>
                <w:i/>
                <w:sz w:val="22"/>
                <w:szCs w:val="22"/>
              </w:rPr>
            </w:pPr>
            <w:r w:rsidRPr="00A57EB6">
              <w:rPr>
                <w:rFonts w:ascii="Arial" w:hAnsi="Arial" w:cs="Arial"/>
                <w:i/>
                <w:iCs/>
                <w:sz w:val="22"/>
                <w:szCs w:val="22"/>
                <w:lang w:val="ru"/>
              </w:rPr>
              <w:t>Имя и фамилия ребенка</w:t>
            </w:r>
          </w:p>
        </w:tc>
        <w:tc>
          <w:tcPr>
            <w:tcW w:w="1000" w:type="dxa"/>
            <w:shd w:val="clear" w:color="auto" w:fill="auto"/>
          </w:tcPr>
          <w:p w14:paraId="2FC30041" w14:textId="77777777" w:rsidR="004B2943" w:rsidRPr="00A57EB6" w:rsidRDefault="008F2386" w:rsidP="00D83CCB">
            <w:pPr>
              <w:tabs>
                <w:tab w:val="left" w:pos="9360"/>
              </w:tabs>
              <w:suppressAutoHyphens/>
              <w:spacing w:before="120" w:after="0"/>
              <w:jc w:val="center"/>
              <w:rPr>
                <w:rFonts w:ascii="Arial" w:hAnsi="Arial" w:cs="Arial"/>
                <w:sz w:val="22"/>
                <w:szCs w:val="22"/>
              </w:rPr>
            </w:pPr>
            <w:r w:rsidRPr="00A57EB6">
              <w:rPr>
                <w:rFonts w:ascii="Arial" w:hAnsi="Arial" w:cs="Arial"/>
                <w:sz w:val="22"/>
                <w:szCs w:val="22"/>
              </w:rPr>
              <w:t>Age</w:t>
            </w:r>
          </w:p>
          <w:p w14:paraId="35E7C6C3" w14:textId="3F5A428B" w:rsidR="008F2386" w:rsidRPr="00A57EB6" w:rsidRDefault="004B2943" w:rsidP="00D83CCB">
            <w:pPr>
              <w:tabs>
                <w:tab w:val="left" w:pos="9360"/>
              </w:tabs>
              <w:suppressAutoHyphens/>
              <w:spacing w:after="0"/>
              <w:jc w:val="center"/>
              <w:rPr>
                <w:rFonts w:ascii="Arial" w:hAnsi="Arial" w:cs="Arial"/>
                <w:i/>
                <w:sz w:val="22"/>
                <w:szCs w:val="22"/>
              </w:rPr>
            </w:pPr>
            <w:r w:rsidRPr="00A57EB6">
              <w:rPr>
                <w:rFonts w:ascii="Arial" w:hAnsi="Arial" w:cs="Arial"/>
                <w:i/>
                <w:iCs/>
                <w:sz w:val="22"/>
                <w:szCs w:val="22"/>
                <w:lang w:val="ru"/>
              </w:rPr>
              <w:t>Возраст</w:t>
            </w:r>
          </w:p>
        </w:tc>
      </w:tr>
      <w:tr w:rsidR="008F2386" w:rsidRPr="00A57EB6" w14:paraId="5451871C" w14:textId="77777777" w:rsidTr="00A57EB6">
        <w:trPr>
          <w:cantSplit/>
        </w:trPr>
        <w:tc>
          <w:tcPr>
            <w:tcW w:w="363" w:type="dxa"/>
            <w:tcBorders>
              <w:right w:val="nil"/>
            </w:tcBorders>
            <w:shd w:val="clear" w:color="auto" w:fill="auto"/>
          </w:tcPr>
          <w:p w14:paraId="615B0F5B" w14:textId="77777777" w:rsidR="008F2386" w:rsidRPr="00A57EB6" w:rsidRDefault="008F2386" w:rsidP="00315FEB">
            <w:pPr>
              <w:tabs>
                <w:tab w:val="left" w:pos="270"/>
                <w:tab w:val="left" w:pos="3510"/>
                <w:tab w:val="left" w:pos="9360"/>
              </w:tabs>
              <w:suppressAutoHyphens/>
              <w:spacing w:before="120" w:after="0"/>
              <w:ind w:left="265" w:hanging="265"/>
              <w:rPr>
                <w:rFonts w:ascii="Arial" w:hAnsi="Arial" w:cs="Arial"/>
                <w:sz w:val="22"/>
                <w:szCs w:val="22"/>
              </w:rPr>
            </w:pPr>
            <w:r w:rsidRPr="00A57EB6">
              <w:rPr>
                <w:rFonts w:ascii="Arial" w:hAnsi="Arial" w:cs="Arial"/>
                <w:sz w:val="22"/>
                <w:szCs w:val="22"/>
              </w:rPr>
              <w:t xml:space="preserve"> 1. </w:t>
            </w:r>
          </w:p>
        </w:tc>
        <w:tc>
          <w:tcPr>
            <w:tcW w:w="3137" w:type="dxa"/>
            <w:tcBorders>
              <w:left w:val="nil"/>
            </w:tcBorders>
            <w:shd w:val="clear" w:color="auto" w:fill="auto"/>
          </w:tcPr>
          <w:p w14:paraId="7D690A58" w14:textId="77777777" w:rsidR="008F2386" w:rsidRPr="00A57EB6" w:rsidRDefault="008F2386" w:rsidP="00315FEB">
            <w:pPr>
              <w:tabs>
                <w:tab w:val="left" w:pos="270"/>
                <w:tab w:val="left" w:pos="3510"/>
                <w:tab w:val="left" w:pos="9360"/>
              </w:tabs>
              <w:suppressAutoHyphens/>
              <w:spacing w:before="120" w:after="0"/>
              <w:rPr>
                <w:rFonts w:ascii="Arial" w:hAnsi="Arial" w:cs="Arial"/>
                <w:sz w:val="22"/>
                <w:szCs w:val="22"/>
              </w:rPr>
            </w:pPr>
          </w:p>
        </w:tc>
        <w:tc>
          <w:tcPr>
            <w:tcW w:w="1000" w:type="dxa"/>
            <w:shd w:val="clear" w:color="auto" w:fill="auto"/>
          </w:tcPr>
          <w:p w14:paraId="41BECE93" w14:textId="77777777" w:rsidR="008F2386" w:rsidRPr="00A57EB6" w:rsidRDefault="008F2386" w:rsidP="00315FEB">
            <w:pPr>
              <w:tabs>
                <w:tab w:val="left" w:pos="540"/>
                <w:tab w:val="left" w:pos="9360"/>
              </w:tabs>
              <w:suppressAutoHyphens/>
              <w:spacing w:before="120" w:after="0"/>
              <w:jc w:val="center"/>
              <w:rPr>
                <w:rFonts w:ascii="Arial" w:hAnsi="Arial" w:cs="Arial"/>
                <w:sz w:val="22"/>
                <w:szCs w:val="22"/>
              </w:rPr>
            </w:pPr>
          </w:p>
        </w:tc>
        <w:tc>
          <w:tcPr>
            <w:tcW w:w="360" w:type="dxa"/>
            <w:tcBorders>
              <w:right w:val="nil"/>
            </w:tcBorders>
            <w:shd w:val="clear" w:color="auto" w:fill="auto"/>
          </w:tcPr>
          <w:p w14:paraId="5007B9F0" w14:textId="77777777" w:rsidR="008F2386" w:rsidRPr="00A57EB6" w:rsidRDefault="008F2386" w:rsidP="00977DC1">
            <w:pPr>
              <w:tabs>
                <w:tab w:val="left" w:pos="270"/>
                <w:tab w:val="left" w:pos="3510"/>
                <w:tab w:val="left" w:pos="9360"/>
              </w:tabs>
              <w:suppressAutoHyphens/>
              <w:spacing w:before="120" w:after="0"/>
              <w:ind w:left="265" w:hanging="265"/>
              <w:rPr>
                <w:rFonts w:ascii="Arial" w:hAnsi="Arial" w:cs="Arial"/>
                <w:sz w:val="22"/>
                <w:szCs w:val="22"/>
              </w:rPr>
            </w:pPr>
            <w:r w:rsidRPr="00A57EB6">
              <w:rPr>
                <w:rFonts w:ascii="Arial" w:hAnsi="Arial" w:cs="Arial"/>
                <w:sz w:val="22"/>
                <w:szCs w:val="22"/>
              </w:rPr>
              <w:t xml:space="preserve"> 2. </w:t>
            </w:r>
          </w:p>
        </w:tc>
        <w:tc>
          <w:tcPr>
            <w:tcW w:w="2960" w:type="dxa"/>
            <w:tcBorders>
              <w:left w:val="nil"/>
            </w:tcBorders>
            <w:shd w:val="clear" w:color="auto" w:fill="auto"/>
          </w:tcPr>
          <w:p w14:paraId="5375128A" w14:textId="77777777" w:rsidR="008F2386" w:rsidRPr="00A57EB6" w:rsidRDefault="008F2386" w:rsidP="00315FEB">
            <w:pPr>
              <w:tabs>
                <w:tab w:val="left" w:pos="270"/>
                <w:tab w:val="left" w:pos="3510"/>
                <w:tab w:val="left" w:pos="9360"/>
              </w:tabs>
              <w:suppressAutoHyphens/>
              <w:spacing w:before="120" w:after="0"/>
              <w:rPr>
                <w:rFonts w:ascii="Arial" w:hAnsi="Arial" w:cs="Arial"/>
                <w:sz w:val="22"/>
                <w:szCs w:val="22"/>
              </w:rPr>
            </w:pPr>
          </w:p>
        </w:tc>
        <w:tc>
          <w:tcPr>
            <w:tcW w:w="1000" w:type="dxa"/>
            <w:shd w:val="clear" w:color="auto" w:fill="auto"/>
          </w:tcPr>
          <w:p w14:paraId="4D55169E" w14:textId="77777777" w:rsidR="008F2386" w:rsidRPr="00A57EB6" w:rsidRDefault="008F2386" w:rsidP="00315FEB">
            <w:pPr>
              <w:tabs>
                <w:tab w:val="left" w:pos="540"/>
                <w:tab w:val="left" w:pos="9360"/>
              </w:tabs>
              <w:suppressAutoHyphens/>
              <w:spacing w:before="120" w:after="0"/>
              <w:jc w:val="center"/>
              <w:rPr>
                <w:rFonts w:ascii="Arial" w:hAnsi="Arial" w:cs="Arial"/>
                <w:sz w:val="22"/>
                <w:szCs w:val="22"/>
              </w:rPr>
            </w:pPr>
          </w:p>
        </w:tc>
      </w:tr>
      <w:tr w:rsidR="008F2386" w:rsidRPr="00A57EB6" w14:paraId="24C5D17D" w14:textId="77777777" w:rsidTr="00A57EB6">
        <w:trPr>
          <w:cantSplit/>
        </w:trPr>
        <w:tc>
          <w:tcPr>
            <w:tcW w:w="363" w:type="dxa"/>
            <w:tcBorders>
              <w:right w:val="nil"/>
            </w:tcBorders>
            <w:shd w:val="clear" w:color="auto" w:fill="auto"/>
          </w:tcPr>
          <w:p w14:paraId="56B92399" w14:textId="77777777" w:rsidR="008F2386" w:rsidRPr="00A57EB6" w:rsidRDefault="008F2386" w:rsidP="00977DC1">
            <w:pPr>
              <w:tabs>
                <w:tab w:val="left" w:pos="270"/>
                <w:tab w:val="left" w:pos="3510"/>
                <w:tab w:val="left" w:pos="9360"/>
              </w:tabs>
              <w:suppressAutoHyphens/>
              <w:spacing w:before="120" w:after="0"/>
              <w:ind w:left="265" w:hanging="265"/>
              <w:rPr>
                <w:rFonts w:ascii="Arial" w:hAnsi="Arial" w:cs="Arial"/>
                <w:sz w:val="22"/>
                <w:szCs w:val="22"/>
              </w:rPr>
            </w:pPr>
            <w:r w:rsidRPr="00A57EB6">
              <w:rPr>
                <w:rFonts w:ascii="Arial" w:hAnsi="Arial" w:cs="Arial"/>
                <w:sz w:val="22"/>
                <w:szCs w:val="22"/>
              </w:rPr>
              <w:t xml:space="preserve"> 3. </w:t>
            </w:r>
          </w:p>
        </w:tc>
        <w:tc>
          <w:tcPr>
            <w:tcW w:w="3137" w:type="dxa"/>
            <w:tcBorders>
              <w:left w:val="nil"/>
            </w:tcBorders>
            <w:shd w:val="clear" w:color="auto" w:fill="auto"/>
          </w:tcPr>
          <w:p w14:paraId="17978A0A" w14:textId="77777777" w:rsidR="008F2386" w:rsidRPr="00A57EB6" w:rsidRDefault="008F2386" w:rsidP="00315FEB">
            <w:pPr>
              <w:tabs>
                <w:tab w:val="left" w:pos="270"/>
                <w:tab w:val="left" w:pos="3510"/>
                <w:tab w:val="left" w:pos="9360"/>
              </w:tabs>
              <w:suppressAutoHyphens/>
              <w:spacing w:before="120" w:after="0"/>
              <w:rPr>
                <w:rFonts w:ascii="Arial" w:hAnsi="Arial" w:cs="Arial"/>
                <w:sz w:val="22"/>
                <w:szCs w:val="22"/>
              </w:rPr>
            </w:pPr>
          </w:p>
        </w:tc>
        <w:tc>
          <w:tcPr>
            <w:tcW w:w="1000" w:type="dxa"/>
            <w:shd w:val="clear" w:color="auto" w:fill="auto"/>
          </w:tcPr>
          <w:p w14:paraId="2B9752DD" w14:textId="77777777" w:rsidR="008F2386" w:rsidRPr="00A57EB6" w:rsidRDefault="008F2386" w:rsidP="00315FEB">
            <w:pPr>
              <w:tabs>
                <w:tab w:val="left" w:pos="540"/>
                <w:tab w:val="left" w:pos="9360"/>
              </w:tabs>
              <w:suppressAutoHyphens/>
              <w:spacing w:before="120" w:after="0"/>
              <w:jc w:val="center"/>
              <w:rPr>
                <w:rFonts w:ascii="Arial" w:hAnsi="Arial" w:cs="Arial"/>
                <w:sz w:val="22"/>
                <w:szCs w:val="22"/>
              </w:rPr>
            </w:pPr>
          </w:p>
        </w:tc>
        <w:tc>
          <w:tcPr>
            <w:tcW w:w="360" w:type="dxa"/>
            <w:tcBorders>
              <w:right w:val="nil"/>
            </w:tcBorders>
            <w:shd w:val="clear" w:color="auto" w:fill="auto"/>
          </w:tcPr>
          <w:p w14:paraId="6752A8B9" w14:textId="21815BF3" w:rsidR="008F2386" w:rsidRPr="00A57EB6" w:rsidRDefault="008F2386" w:rsidP="00953B37">
            <w:pPr>
              <w:tabs>
                <w:tab w:val="left" w:pos="270"/>
                <w:tab w:val="left" w:pos="3510"/>
                <w:tab w:val="left" w:pos="9360"/>
              </w:tabs>
              <w:suppressAutoHyphens/>
              <w:spacing w:before="120" w:after="0"/>
              <w:ind w:left="265" w:hanging="265"/>
              <w:rPr>
                <w:rFonts w:ascii="Arial" w:hAnsi="Arial" w:cs="Arial"/>
                <w:sz w:val="22"/>
                <w:szCs w:val="22"/>
              </w:rPr>
            </w:pPr>
            <w:r w:rsidRPr="00A57EB6">
              <w:rPr>
                <w:rFonts w:ascii="Arial" w:hAnsi="Arial" w:cs="Arial"/>
                <w:sz w:val="22"/>
                <w:szCs w:val="22"/>
              </w:rPr>
              <w:t xml:space="preserve"> 4.</w:t>
            </w:r>
          </w:p>
        </w:tc>
        <w:tc>
          <w:tcPr>
            <w:tcW w:w="2960" w:type="dxa"/>
            <w:tcBorders>
              <w:left w:val="nil"/>
            </w:tcBorders>
            <w:shd w:val="clear" w:color="auto" w:fill="auto"/>
          </w:tcPr>
          <w:p w14:paraId="691FA323" w14:textId="77777777" w:rsidR="008F2386" w:rsidRPr="00A57EB6" w:rsidRDefault="008F2386" w:rsidP="00315FEB">
            <w:pPr>
              <w:tabs>
                <w:tab w:val="left" w:pos="270"/>
                <w:tab w:val="left" w:pos="3510"/>
                <w:tab w:val="left" w:pos="9360"/>
              </w:tabs>
              <w:suppressAutoHyphens/>
              <w:spacing w:before="120" w:after="0"/>
              <w:rPr>
                <w:rFonts w:ascii="Arial" w:hAnsi="Arial" w:cs="Arial"/>
                <w:sz w:val="22"/>
                <w:szCs w:val="22"/>
              </w:rPr>
            </w:pPr>
          </w:p>
        </w:tc>
        <w:tc>
          <w:tcPr>
            <w:tcW w:w="1000" w:type="dxa"/>
            <w:shd w:val="clear" w:color="auto" w:fill="auto"/>
          </w:tcPr>
          <w:p w14:paraId="7DC25F10" w14:textId="77777777" w:rsidR="008F2386" w:rsidRPr="00A57EB6" w:rsidRDefault="008F2386" w:rsidP="00315FEB">
            <w:pPr>
              <w:tabs>
                <w:tab w:val="left" w:pos="540"/>
                <w:tab w:val="left" w:pos="9360"/>
              </w:tabs>
              <w:suppressAutoHyphens/>
              <w:spacing w:before="120" w:after="0"/>
              <w:jc w:val="center"/>
              <w:rPr>
                <w:rFonts w:ascii="Arial" w:hAnsi="Arial" w:cs="Arial"/>
                <w:sz w:val="22"/>
                <w:szCs w:val="22"/>
              </w:rPr>
            </w:pPr>
          </w:p>
        </w:tc>
      </w:tr>
      <w:tr w:rsidR="008F2386" w:rsidRPr="00A57EB6" w14:paraId="043B7D3E" w14:textId="77777777" w:rsidTr="00A57EB6">
        <w:trPr>
          <w:cantSplit/>
        </w:trPr>
        <w:tc>
          <w:tcPr>
            <w:tcW w:w="363" w:type="dxa"/>
            <w:tcBorders>
              <w:right w:val="nil"/>
            </w:tcBorders>
            <w:shd w:val="clear" w:color="auto" w:fill="auto"/>
          </w:tcPr>
          <w:p w14:paraId="540278CF" w14:textId="77777777" w:rsidR="008F2386" w:rsidRPr="00A57EB6" w:rsidRDefault="008F2386" w:rsidP="00977DC1">
            <w:pPr>
              <w:tabs>
                <w:tab w:val="left" w:pos="270"/>
                <w:tab w:val="left" w:pos="3510"/>
                <w:tab w:val="left" w:pos="9360"/>
              </w:tabs>
              <w:suppressAutoHyphens/>
              <w:spacing w:before="120" w:after="0"/>
              <w:ind w:left="265" w:hanging="265"/>
              <w:rPr>
                <w:rFonts w:ascii="Arial" w:hAnsi="Arial" w:cs="Arial"/>
                <w:sz w:val="22"/>
                <w:szCs w:val="22"/>
              </w:rPr>
            </w:pPr>
            <w:r w:rsidRPr="00A57EB6">
              <w:rPr>
                <w:rFonts w:ascii="Arial" w:hAnsi="Arial" w:cs="Arial"/>
                <w:sz w:val="22"/>
                <w:szCs w:val="22"/>
              </w:rPr>
              <w:t xml:space="preserve"> 5. </w:t>
            </w:r>
          </w:p>
        </w:tc>
        <w:tc>
          <w:tcPr>
            <w:tcW w:w="3137" w:type="dxa"/>
            <w:tcBorders>
              <w:left w:val="nil"/>
            </w:tcBorders>
            <w:shd w:val="clear" w:color="auto" w:fill="auto"/>
          </w:tcPr>
          <w:p w14:paraId="7DE17337" w14:textId="77777777" w:rsidR="008F2386" w:rsidRPr="00A57EB6" w:rsidRDefault="008F2386" w:rsidP="00315FEB">
            <w:pPr>
              <w:tabs>
                <w:tab w:val="left" w:pos="270"/>
                <w:tab w:val="left" w:pos="3510"/>
                <w:tab w:val="left" w:pos="9360"/>
              </w:tabs>
              <w:suppressAutoHyphens/>
              <w:spacing w:before="120" w:after="0"/>
              <w:rPr>
                <w:rFonts w:ascii="Arial" w:hAnsi="Arial" w:cs="Arial"/>
                <w:sz w:val="22"/>
                <w:szCs w:val="22"/>
              </w:rPr>
            </w:pPr>
          </w:p>
        </w:tc>
        <w:tc>
          <w:tcPr>
            <w:tcW w:w="1000" w:type="dxa"/>
            <w:shd w:val="clear" w:color="auto" w:fill="auto"/>
          </w:tcPr>
          <w:p w14:paraId="4D0DF2E6" w14:textId="77777777" w:rsidR="008F2386" w:rsidRPr="00A57EB6" w:rsidRDefault="008F2386" w:rsidP="00315FEB">
            <w:pPr>
              <w:tabs>
                <w:tab w:val="left" w:pos="540"/>
                <w:tab w:val="left" w:pos="9360"/>
              </w:tabs>
              <w:suppressAutoHyphens/>
              <w:spacing w:before="120" w:after="0"/>
              <w:jc w:val="center"/>
              <w:rPr>
                <w:rFonts w:ascii="Arial" w:hAnsi="Arial" w:cs="Arial"/>
                <w:sz w:val="22"/>
                <w:szCs w:val="22"/>
              </w:rPr>
            </w:pPr>
          </w:p>
        </w:tc>
        <w:tc>
          <w:tcPr>
            <w:tcW w:w="360" w:type="dxa"/>
            <w:tcBorders>
              <w:right w:val="nil"/>
            </w:tcBorders>
            <w:shd w:val="clear" w:color="auto" w:fill="auto"/>
          </w:tcPr>
          <w:p w14:paraId="2B2C4D61" w14:textId="2F88A412" w:rsidR="008F2386" w:rsidRPr="00A57EB6" w:rsidRDefault="008F2386" w:rsidP="00953B37">
            <w:pPr>
              <w:tabs>
                <w:tab w:val="left" w:pos="270"/>
                <w:tab w:val="left" w:pos="3510"/>
                <w:tab w:val="left" w:pos="9360"/>
              </w:tabs>
              <w:suppressAutoHyphens/>
              <w:spacing w:before="120" w:after="0"/>
              <w:ind w:left="265" w:hanging="265"/>
              <w:rPr>
                <w:rFonts w:ascii="Arial" w:hAnsi="Arial" w:cs="Arial"/>
                <w:sz w:val="22"/>
                <w:szCs w:val="22"/>
              </w:rPr>
            </w:pPr>
            <w:r w:rsidRPr="00A57EB6">
              <w:rPr>
                <w:rFonts w:ascii="Arial" w:hAnsi="Arial" w:cs="Arial"/>
                <w:sz w:val="22"/>
                <w:szCs w:val="22"/>
              </w:rPr>
              <w:t xml:space="preserve"> 6.</w:t>
            </w:r>
          </w:p>
        </w:tc>
        <w:tc>
          <w:tcPr>
            <w:tcW w:w="2960" w:type="dxa"/>
            <w:tcBorders>
              <w:left w:val="nil"/>
            </w:tcBorders>
            <w:shd w:val="clear" w:color="auto" w:fill="auto"/>
          </w:tcPr>
          <w:p w14:paraId="5DA14453" w14:textId="77777777" w:rsidR="008F2386" w:rsidRPr="00A57EB6" w:rsidRDefault="008F2386" w:rsidP="00315FEB">
            <w:pPr>
              <w:tabs>
                <w:tab w:val="left" w:pos="270"/>
                <w:tab w:val="left" w:pos="3510"/>
                <w:tab w:val="left" w:pos="9360"/>
              </w:tabs>
              <w:suppressAutoHyphens/>
              <w:spacing w:before="120" w:after="0"/>
              <w:rPr>
                <w:rFonts w:ascii="Arial" w:hAnsi="Arial" w:cs="Arial"/>
                <w:sz w:val="22"/>
                <w:szCs w:val="22"/>
              </w:rPr>
            </w:pPr>
          </w:p>
        </w:tc>
        <w:tc>
          <w:tcPr>
            <w:tcW w:w="1000" w:type="dxa"/>
            <w:shd w:val="clear" w:color="auto" w:fill="auto"/>
          </w:tcPr>
          <w:p w14:paraId="0EC705F0" w14:textId="77777777" w:rsidR="008F2386" w:rsidRPr="00A57EB6" w:rsidRDefault="008F2386" w:rsidP="00315FEB">
            <w:pPr>
              <w:tabs>
                <w:tab w:val="left" w:pos="540"/>
                <w:tab w:val="left" w:pos="9360"/>
              </w:tabs>
              <w:suppressAutoHyphens/>
              <w:spacing w:before="120" w:after="0"/>
              <w:jc w:val="center"/>
              <w:rPr>
                <w:rFonts w:ascii="Arial" w:hAnsi="Arial" w:cs="Arial"/>
                <w:sz w:val="22"/>
                <w:szCs w:val="22"/>
              </w:rPr>
            </w:pPr>
          </w:p>
        </w:tc>
      </w:tr>
    </w:tbl>
    <w:p w14:paraId="13B826F7" w14:textId="77777777" w:rsidR="004B2943" w:rsidRPr="00A57EB6" w:rsidRDefault="00181D20" w:rsidP="00D83CCB">
      <w:pPr>
        <w:tabs>
          <w:tab w:val="left" w:pos="9360"/>
        </w:tabs>
        <w:spacing w:before="120" w:after="0"/>
        <w:ind w:left="720" w:hanging="720"/>
        <w:outlineLvl w:val="1"/>
        <w:rPr>
          <w:rFonts w:ascii="Arial" w:hAnsi="Arial" w:cs="Arial"/>
          <w:sz w:val="22"/>
          <w:szCs w:val="22"/>
          <w:u w:val="single"/>
        </w:rPr>
      </w:pPr>
      <w:r w:rsidRPr="00A57EB6">
        <w:rPr>
          <w:rFonts w:ascii="Arial" w:hAnsi="Arial" w:cs="Arial"/>
          <w:b/>
          <w:bCs/>
        </w:rPr>
        <w:t>3.</w:t>
      </w:r>
      <w:r w:rsidRPr="00A57EB6">
        <w:rPr>
          <w:rFonts w:ascii="Arial" w:hAnsi="Arial" w:cs="Arial"/>
          <w:sz w:val="22"/>
          <w:szCs w:val="22"/>
        </w:rPr>
        <w:tab/>
        <w:t>My reasons for moving with the child/ren are</w:t>
      </w:r>
      <w:r w:rsidRPr="00A57EB6">
        <w:rPr>
          <w:rFonts w:ascii="Arial" w:hAnsi="Arial" w:cs="Arial"/>
          <w:b/>
          <w:bCs/>
          <w:sz w:val="22"/>
          <w:szCs w:val="22"/>
        </w:rPr>
        <w:t xml:space="preserve"> </w:t>
      </w:r>
      <w:r w:rsidRPr="00A57EB6">
        <w:rPr>
          <w:rFonts w:ascii="Arial" w:hAnsi="Arial" w:cs="Arial"/>
          <w:i/>
          <w:iCs/>
          <w:sz w:val="22"/>
          <w:szCs w:val="22"/>
        </w:rPr>
        <w:t xml:space="preserve">(explain): </w:t>
      </w:r>
      <w:r w:rsidRPr="00A57EB6">
        <w:rPr>
          <w:rFonts w:ascii="Arial" w:hAnsi="Arial" w:cs="Arial"/>
          <w:sz w:val="22"/>
          <w:szCs w:val="22"/>
          <w:u w:val="single"/>
        </w:rPr>
        <w:tab/>
      </w:r>
    </w:p>
    <w:p w14:paraId="794057B6" w14:textId="4D450227" w:rsidR="0054447E" w:rsidRPr="00A57EB6" w:rsidRDefault="00953B37" w:rsidP="00D83CCB">
      <w:pPr>
        <w:tabs>
          <w:tab w:val="left" w:pos="9360"/>
        </w:tabs>
        <w:spacing w:after="0"/>
        <w:ind w:left="720" w:hanging="720"/>
        <w:outlineLvl w:val="1"/>
        <w:rPr>
          <w:rFonts w:ascii="Arial" w:hAnsi="Arial" w:cs="Arial"/>
          <w:i/>
          <w:sz w:val="22"/>
          <w:szCs w:val="22"/>
          <w:u w:val="single"/>
        </w:rPr>
      </w:pPr>
      <w:r w:rsidRPr="00A57EB6">
        <w:rPr>
          <w:rFonts w:ascii="Arial" w:hAnsi="Arial" w:cs="Arial"/>
          <w:i/>
          <w:iCs/>
          <w:sz w:val="22"/>
          <w:szCs w:val="22"/>
        </w:rPr>
        <w:tab/>
      </w:r>
      <w:r w:rsidRPr="00A57EB6">
        <w:rPr>
          <w:rFonts w:ascii="Arial" w:hAnsi="Arial" w:cs="Arial"/>
          <w:i/>
          <w:iCs/>
          <w:sz w:val="22"/>
          <w:szCs w:val="22"/>
          <w:lang w:val="ru"/>
        </w:rPr>
        <w:t xml:space="preserve">Причины переезда с ребенком/детьми (объясните): </w:t>
      </w:r>
    </w:p>
    <w:p w14:paraId="3471D70E" w14:textId="52F21A24" w:rsidR="00840447" w:rsidRPr="00A57EB6" w:rsidRDefault="00840447" w:rsidP="00953B37">
      <w:pPr>
        <w:pStyle w:val="WAblankline"/>
        <w:ind w:left="720"/>
      </w:pPr>
      <w:r w:rsidRPr="00A57EB6">
        <w:tab/>
      </w:r>
    </w:p>
    <w:p w14:paraId="0E540A55" w14:textId="67FF880B" w:rsidR="00110051" w:rsidRPr="00A57EB6" w:rsidRDefault="00110051" w:rsidP="00953B37">
      <w:pPr>
        <w:pStyle w:val="WAblankline"/>
        <w:ind w:left="720"/>
      </w:pPr>
      <w:r w:rsidRPr="00A57EB6">
        <w:tab/>
      </w:r>
    </w:p>
    <w:p w14:paraId="491D14FA" w14:textId="5FE9F0AB" w:rsidR="00110051" w:rsidRPr="00A57EB6" w:rsidRDefault="00110051" w:rsidP="00953B37">
      <w:pPr>
        <w:pStyle w:val="WAblankline"/>
        <w:ind w:left="720"/>
      </w:pPr>
      <w:r w:rsidRPr="00A57EB6">
        <w:lastRenderedPageBreak/>
        <w:tab/>
      </w:r>
    </w:p>
    <w:p w14:paraId="7BBA9A33" w14:textId="449D016B" w:rsidR="00110051" w:rsidRPr="00A57EB6" w:rsidRDefault="00110051" w:rsidP="00953B37">
      <w:pPr>
        <w:pStyle w:val="WAblankline"/>
        <w:ind w:left="720"/>
      </w:pPr>
      <w:r w:rsidRPr="00A57EB6">
        <w:tab/>
      </w:r>
    </w:p>
    <w:p w14:paraId="40BA9F7F" w14:textId="4371DA9A" w:rsidR="00110051" w:rsidRPr="00A57EB6" w:rsidRDefault="00110051" w:rsidP="00953B37">
      <w:pPr>
        <w:pStyle w:val="WAblankline"/>
        <w:ind w:left="720"/>
      </w:pPr>
      <w:r w:rsidRPr="00A57EB6">
        <w:tab/>
      </w:r>
    </w:p>
    <w:p w14:paraId="5285A679" w14:textId="771D9845" w:rsidR="00110051" w:rsidRPr="00A57EB6" w:rsidRDefault="00110051" w:rsidP="00953B37">
      <w:pPr>
        <w:pStyle w:val="WAblankline"/>
        <w:ind w:left="720"/>
      </w:pPr>
      <w:r w:rsidRPr="00A57EB6">
        <w:tab/>
      </w:r>
    </w:p>
    <w:p w14:paraId="6C5059E7" w14:textId="322C6484" w:rsidR="00110051" w:rsidRPr="00A57EB6" w:rsidRDefault="00110051" w:rsidP="00953B37">
      <w:pPr>
        <w:pStyle w:val="WAblankline"/>
        <w:ind w:left="720"/>
      </w:pPr>
      <w:r w:rsidRPr="00A57EB6">
        <w:tab/>
      </w:r>
    </w:p>
    <w:p w14:paraId="6195ECF9" w14:textId="143B62B0" w:rsidR="00110051" w:rsidRPr="00A57EB6" w:rsidRDefault="00110051" w:rsidP="00953B37">
      <w:pPr>
        <w:pStyle w:val="WAblankline"/>
        <w:ind w:left="720"/>
      </w:pPr>
      <w:r w:rsidRPr="00A57EB6">
        <w:tab/>
      </w:r>
    </w:p>
    <w:p w14:paraId="4FB1089D" w14:textId="202E29BF" w:rsidR="00110051" w:rsidRPr="00A57EB6" w:rsidRDefault="00110051" w:rsidP="00953B37">
      <w:pPr>
        <w:pStyle w:val="WAblankline"/>
        <w:ind w:left="720"/>
      </w:pPr>
      <w:r w:rsidRPr="00A57EB6">
        <w:tab/>
      </w:r>
    </w:p>
    <w:p w14:paraId="55A4480D" w14:textId="0E10463B" w:rsidR="00110051" w:rsidRPr="00A57EB6" w:rsidRDefault="00110051" w:rsidP="00953B37">
      <w:pPr>
        <w:pStyle w:val="WAblankline"/>
        <w:ind w:left="720"/>
      </w:pPr>
      <w:r w:rsidRPr="00A57EB6">
        <w:tab/>
      </w:r>
    </w:p>
    <w:p w14:paraId="6633B024" w14:textId="77777777" w:rsidR="004B2943" w:rsidRPr="00A57EB6" w:rsidRDefault="00181D20" w:rsidP="00D83CCB">
      <w:pPr>
        <w:tabs>
          <w:tab w:val="left" w:pos="1440"/>
          <w:tab w:val="left" w:pos="2160"/>
          <w:tab w:val="left" w:pos="2880"/>
          <w:tab w:val="left" w:pos="4176"/>
          <w:tab w:val="left" w:pos="5904"/>
          <w:tab w:val="left" w:pos="6624"/>
          <w:tab w:val="left" w:pos="7056"/>
          <w:tab w:val="left" w:pos="10080"/>
        </w:tabs>
        <w:spacing w:before="120" w:after="0"/>
        <w:ind w:left="720" w:hanging="720"/>
        <w:outlineLvl w:val="1"/>
        <w:rPr>
          <w:rFonts w:ascii="Arial" w:hAnsi="Arial" w:cs="Arial"/>
          <w:b/>
          <w:sz w:val="22"/>
          <w:szCs w:val="22"/>
        </w:rPr>
      </w:pPr>
      <w:r w:rsidRPr="00A57EB6">
        <w:rPr>
          <w:rFonts w:ascii="Arial" w:hAnsi="Arial" w:cs="Arial"/>
          <w:b/>
          <w:bCs/>
          <w:sz w:val="22"/>
          <w:szCs w:val="22"/>
        </w:rPr>
        <w:t>4.</w:t>
      </w:r>
      <w:r w:rsidRPr="00A57EB6">
        <w:rPr>
          <w:rFonts w:ascii="Arial" w:hAnsi="Arial" w:cs="Arial"/>
          <w:sz w:val="22"/>
          <w:szCs w:val="22"/>
        </w:rPr>
        <w:tab/>
      </w:r>
      <w:r w:rsidRPr="00A57EB6">
        <w:rPr>
          <w:rFonts w:ascii="Arial" w:hAnsi="Arial" w:cs="Arial"/>
          <w:b/>
          <w:bCs/>
          <w:sz w:val="22"/>
          <w:szCs w:val="22"/>
        </w:rPr>
        <w:t>Contact information after the move</w:t>
      </w:r>
    </w:p>
    <w:p w14:paraId="1A6CEC79" w14:textId="21630B58" w:rsidR="0054447E" w:rsidRPr="00A57EB6" w:rsidRDefault="00953B37" w:rsidP="00D83CCB">
      <w:pPr>
        <w:tabs>
          <w:tab w:val="left" w:pos="1440"/>
          <w:tab w:val="left" w:pos="2160"/>
          <w:tab w:val="left" w:pos="2880"/>
          <w:tab w:val="left" w:pos="4176"/>
          <w:tab w:val="left" w:pos="5904"/>
          <w:tab w:val="left" w:pos="6624"/>
          <w:tab w:val="left" w:pos="7056"/>
          <w:tab w:val="left" w:pos="10080"/>
        </w:tabs>
        <w:spacing w:after="0"/>
        <w:ind w:left="720" w:hanging="720"/>
        <w:outlineLvl w:val="1"/>
        <w:rPr>
          <w:rFonts w:ascii="Arial" w:hAnsi="Arial" w:cs="Arial"/>
          <w:i/>
          <w:sz w:val="22"/>
          <w:szCs w:val="22"/>
        </w:rPr>
      </w:pPr>
      <w:r w:rsidRPr="00A57EB6">
        <w:rPr>
          <w:rFonts w:ascii="Arial" w:hAnsi="Arial" w:cs="Arial"/>
          <w:b/>
          <w:bCs/>
          <w:i/>
          <w:iCs/>
          <w:sz w:val="22"/>
          <w:szCs w:val="22"/>
        </w:rPr>
        <w:tab/>
      </w:r>
      <w:r w:rsidRPr="00A57EB6">
        <w:rPr>
          <w:rFonts w:ascii="Arial" w:hAnsi="Arial" w:cs="Arial"/>
          <w:b/>
          <w:bCs/>
          <w:i/>
          <w:iCs/>
          <w:sz w:val="22"/>
          <w:szCs w:val="22"/>
          <w:lang w:val="ru"/>
        </w:rPr>
        <w:t>Контактная информация после переезда</w:t>
      </w:r>
    </w:p>
    <w:p w14:paraId="1A1211F7" w14:textId="77777777" w:rsidR="004B2943" w:rsidRPr="00A57EB6" w:rsidRDefault="006277F5" w:rsidP="00D83CCB">
      <w:pPr>
        <w:pStyle w:val="WABody6AboveNoHang"/>
        <w:ind w:left="1080" w:hanging="360"/>
        <w:rPr>
          <w:i/>
        </w:rPr>
      </w:pPr>
      <w:r w:rsidRPr="00A57EB6">
        <w:t>[  ]</w:t>
      </w:r>
      <w:r w:rsidRPr="00A57EB6">
        <w:tab/>
        <w:t xml:space="preserve">I am </w:t>
      </w:r>
      <w:r w:rsidRPr="00A57EB6">
        <w:rPr>
          <w:b/>
          <w:bCs/>
        </w:rPr>
        <w:t>not</w:t>
      </w:r>
      <w:r w:rsidRPr="00A57EB6">
        <w:t xml:space="preserve"> listing all of my contact information for after the move because </w:t>
      </w:r>
      <w:r w:rsidRPr="00A57EB6">
        <w:rPr>
          <w:i/>
          <w:iCs/>
        </w:rPr>
        <w:t>(check all that apply):</w:t>
      </w:r>
    </w:p>
    <w:p w14:paraId="5FB897F3" w14:textId="58CEC1EB" w:rsidR="009774ED" w:rsidRPr="00A57EB6" w:rsidRDefault="00953B37" w:rsidP="00D83CCB">
      <w:pPr>
        <w:pStyle w:val="WABody6AboveNoHang"/>
        <w:spacing w:before="0"/>
        <w:ind w:left="1080" w:hanging="360"/>
        <w:rPr>
          <w:i/>
        </w:rPr>
      </w:pPr>
      <w:r w:rsidRPr="00A57EB6">
        <w:rPr>
          <w:i/>
          <w:iCs/>
        </w:rPr>
        <w:tab/>
      </w:r>
      <w:r w:rsidRPr="00A57EB6">
        <w:rPr>
          <w:i/>
          <w:iCs/>
          <w:lang w:val="ru"/>
        </w:rPr>
        <w:t xml:space="preserve">Я </w:t>
      </w:r>
      <w:r w:rsidRPr="00A57EB6">
        <w:rPr>
          <w:b/>
          <w:bCs/>
          <w:i/>
          <w:iCs/>
          <w:lang w:val="ru"/>
        </w:rPr>
        <w:t>не</w:t>
      </w:r>
      <w:r w:rsidRPr="00A57EB6">
        <w:rPr>
          <w:i/>
          <w:iCs/>
          <w:lang w:val="ru"/>
        </w:rPr>
        <w:t xml:space="preserve"> указываю всю свою контактную информацию после переезда, потому что (отметьте все, что относится к данному вопросу): </w:t>
      </w:r>
    </w:p>
    <w:p w14:paraId="0E142B0A" w14:textId="77777777" w:rsidR="004B2943" w:rsidRPr="00A57EB6" w:rsidRDefault="006277F5" w:rsidP="00D83CCB">
      <w:pPr>
        <w:pStyle w:val="WABulletList"/>
        <w:numPr>
          <w:ilvl w:val="0"/>
          <w:numId w:val="0"/>
        </w:numPr>
        <w:tabs>
          <w:tab w:val="left" w:pos="1080"/>
        </w:tabs>
        <w:spacing w:before="120"/>
        <w:ind w:left="1440" w:hanging="360"/>
      </w:pPr>
      <w:r w:rsidRPr="00A57EB6">
        <w:t>[  ]</w:t>
      </w:r>
      <w:r w:rsidRPr="00A57EB6">
        <w:tab/>
        <w:t>I am in Washington State’s Address Confidentiality Program.</w:t>
      </w:r>
    </w:p>
    <w:p w14:paraId="47AA35BF" w14:textId="7C791890" w:rsidR="00475A4B" w:rsidRPr="00A57EB6" w:rsidRDefault="00953B37" w:rsidP="00D83CCB">
      <w:pPr>
        <w:pStyle w:val="WABulletList"/>
        <w:numPr>
          <w:ilvl w:val="0"/>
          <w:numId w:val="0"/>
        </w:numPr>
        <w:tabs>
          <w:tab w:val="left" w:pos="1080"/>
        </w:tabs>
        <w:spacing w:before="0"/>
        <w:ind w:left="1440" w:hanging="360"/>
        <w:rPr>
          <w:i/>
        </w:rPr>
      </w:pPr>
      <w:r w:rsidRPr="00A57EB6">
        <w:rPr>
          <w:i/>
          <w:iCs/>
        </w:rPr>
        <w:tab/>
      </w:r>
      <w:r w:rsidRPr="00A57EB6">
        <w:rPr>
          <w:i/>
          <w:iCs/>
          <w:lang w:val="ru"/>
        </w:rPr>
        <w:t xml:space="preserve">Я участвую в программе штата Вашингтон по соблюдению конфиденциальности адресов. </w:t>
      </w:r>
    </w:p>
    <w:p w14:paraId="272EA5A8" w14:textId="77777777" w:rsidR="004B2943" w:rsidRPr="00A57EB6" w:rsidRDefault="006277F5" w:rsidP="00D83CCB">
      <w:pPr>
        <w:pStyle w:val="WABulletList"/>
        <w:numPr>
          <w:ilvl w:val="0"/>
          <w:numId w:val="0"/>
        </w:numPr>
        <w:tabs>
          <w:tab w:val="left" w:pos="1080"/>
        </w:tabs>
        <w:spacing w:before="120"/>
        <w:ind w:left="1440" w:hanging="360"/>
      </w:pPr>
      <w:r w:rsidRPr="00A57EB6">
        <w:t>[  ]</w:t>
      </w:r>
      <w:r w:rsidRPr="00A57EB6">
        <w:tab/>
        <w:t>I have a court order that lets me keep my contact information confidential.</w:t>
      </w:r>
    </w:p>
    <w:p w14:paraId="67DCAC83" w14:textId="1F049D47" w:rsidR="0054447E" w:rsidRPr="00A57EB6" w:rsidRDefault="00953B37" w:rsidP="00D83CCB">
      <w:pPr>
        <w:pStyle w:val="WABulletList"/>
        <w:numPr>
          <w:ilvl w:val="0"/>
          <w:numId w:val="0"/>
        </w:numPr>
        <w:tabs>
          <w:tab w:val="left" w:pos="1080"/>
        </w:tabs>
        <w:spacing w:before="0" w:after="120"/>
        <w:ind w:left="1440" w:hanging="360"/>
        <w:rPr>
          <w:i/>
        </w:rPr>
      </w:pPr>
      <w:r w:rsidRPr="00A57EB6">
        <w:rPr>
          <w:i/>
          <w:iCs/>
        </w:rPr>
        <w:tab/>
      </w:r>
      <w:r w:rsidRPr="00A57EB6">
        <w:rPr>
          <w:i/>
          <w:iCs/>
          <w:lang w:val="ru"/>
        </w:rPr>
        <w:t>У меня есть судебное постановление, позволяющее мне не разглашать свою контактную информацию.</w:t>
      </w:r>
    </w:p>
    <w:tbl>
      <w:tblPr>
        <w:tblW w:w="8550" w:type="dxa"/>
        <w:tblInd w:w="118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550"/>
      </w:tblGrid>
      <w:tr w:rsidR="00AE72D0" w:rsidRPr="00A57EB6" w14:paraId="168FE46D" w14:textId="77777777" w:rsidTr="002965A2">
        <w:tc>
          <w:tcPr>
            <w:tcW w:w="8550" w:type="dxa"/>
            <w:shd w:val="clear" w:color="auto" w:fill="auto"/>
          </w:tcPr>
          <w:p w14:paraId="4AF3C4BE" w14:textId="77777777" w:rsidR="004B2943" w:rsidRPr="00A57EB6" w:rsidRDefault="00AE72D0" w:rsidP="00D83CCB">
            <w:pPr>
              <w:pStyle w:val="WABulletList"/>
              <w:numPr>
                <w:ilvl w:val="0"/>
                <w:numId w:val="0"/>
              </w:numPr>
              <w:spacing w:before="120"/>
            </w:pPr>
            <w:r w:rsidRPr="00A57EB6">
              <w:rPr>
                <w:b/>
                <w:bCs/>
                <w:i/>
                <w:iCs/>
              </w:rPr>
              <w:t xml:space="preserve">Important! </w:t>
            </w:r>
            <w:r w:rsidRPr="00A57EB6">
              <w:t>You may ask for a court order that would let you keep your contact information confidential. Use form FL Relocate 702,</w:t>
            </w:r>
            <w:r w:rsidRPr="00A57EB6">
              <w:rPr>
                <w:i/>
                <w:iCs/>
              </w:rPr>
              <w:t xml:space="preserve"> Motion to Limit Notice of Intent to Move with Children (Ex Parte). </w:t>
            </w:r>
            <w:r w:rsidRPr="00A57EB6">
              <w:t>You must prove to the court that providing your contact information would cause unreasonable risk to the safety and health of you or the child/ren.</w:t>
            </w:r>
          </w:p>
          <w:p w14:paraId="17D30C69" w14:textId="26DD8753" w:rsidR="00AE72D0" w:rsidRPr="00A57EB6" w:rsidRDefault="004B2943" w:rsidP="00D83CCB">
            <w:pPr>
              <w:pStyle w:val="WABulletList"/>
              <w:numPr>
                <w:ilvl w:val="0"/>
                <w:numId w:val="0"/>
              </w:numPr>
              <w:spacing w:before="0"/>
              <w:rPr>
                <w:i/>
                <w:lang w:val="ru"/>
              </w:rPr>
            </w:pPr>
            <w:r w:rsidRPr="00A57EB6">
              <w:rPr>
                <w:b/>
                <w:bCs/>
                <w:i/>
                <w:iCs/>
                <w:lang w:val="ru"/>
              </w:rPr>
              <w:t xml:space="preserve">Важно! </w:t>
            </w:r>
            <w:r w:rsidRPr="00A57EB6">
              <w:rPr>
                <w:i/>
                <w:iCs/>
                <w:lang w:val="ru"/>
              </w:rPr>
              <w:t>Вы можете запросить судебный приказ, который позволит вам сохранить контактную информацию в тайне. Используйте форму FL Переезд 702, Ходатайство об ограничении уведомления о намерении переехать с детьми (в отсутствие другой стороны — ex parte). Вы должны доказать суду, что предоставление вашей контактной информации приведет к необоснованному риску для безопасности и здоровья вас или ребенка/детей.</w:t>
            </w:r>
          </w:p>
        </w:tc>
      </w:tr>
    </w:tbl>
    <w:p w14:paraId="49E5452B" w14:textId="77777777" w:rsidR="004B2943" w:rsidRPr="00A57EB6" w:rsidRDefault="006277F5" w:rsidP="00D83CCB">
      <w:pPr>
        <w:tabs>
          <w:tab w:val="left" w:pos="900"/>
          <w:tab w:val="left" w:pos="3150"/>
          <w:tab w:val="left" w:pos="9360"/>
        </w:tabs>
        <w:spacing w:before="120" w:after="0"/>
        <w:ind w:left="1080" w:hanging="360"/>
        <w:outlineLvl w:val="2"/>
        <w:rPr>
          <w:rFonts w:ascii="Arial" w:hAnsi="Arial" w:cs="Arial"/>
          <w:sz w:val="22"/>
          <w:szCs w:val="22"/>
        </w:rPr>
      </w:pPr>
      <w:r w:rsidRPr="00A57EB6">
        <w:rPr>
          <w:rFonts w:ascii="Arial" w:hAnsi="Arial" w:cs="Arial"/>
          <w:sz w:val="22"/>
          <w:szCs w:val="22"/>
        </w:rPr>
        <w:t>[  ]</w:t>
      </w:r>
      <w:r w:rsidRPr="00A57EB6">
        <w:rPr>
          <w:rFonts w:ascii="Arial" w:hAnsi="Arial" w:cs="Arial"/>
          <w:sz w:val="22"/>
          <w:szCs w:val="22"/>
        </w:rPr>
        <w:tab/>
        <w:t xml:space="preserve">I </w:t>
      </w:r>
      <w:r w:rsidRPr="00A57EB6">
        <w:rPr>
          <w:rFonts w:ascii="Arial" w:hAnsi="Arial" w:cs="Arial"/>
          <w:b/>
          <w:bCs/>
          <w:sz w:val="22"/>
          <w:szCs w:val="22"/>
        </w:rPr>
        <w:t>am</w:t>
      </w:r>
      <w:r w:rsidRPr="00A57EB6">
        <w:rPr>
          <w:rFonts w:ascii="Arial" w:hAnsi="Arial" w:cs="Arial"/>
          <w:sz w:val="22"/>
          <w:szCs w:val="22"/>
        </w:rPr>
        <w:t xml:space="preserve"> listing all of my contact information for after the move that is currently available. I will update this information if it changes or if more information becomes available.</w:t>
      </w:r>
    </w:p>
    <w:p w14:paraId="293AD9A1" w14:textId="7496C3C0" w:rsidR="009774ED" w:rsidRPr="00A57EB6" w:rsidRDefault="00953B37" w:rsidP="00D83CCB">
      <w:pPr>
        <w:tabs>
          <w:tab w:val="left" w:pos="900"/>
          <w:tab w:val="left" w:pos="3150"/>
          <w:tab w:val="left" w:pos="9360"/>
        </w:tabs>
        <w:spacing w:after="0"/>
        <w:ind w:left="1080" w:hanging="360"/>
        <w:outlineLvl w:val="2"/>
        <w:rPr>
          <w:rFonts w:ascii="Arial" w:hAnsi="Arial" w:cs="Arial"/>
          <w:i/>
          <w:sz w:val="22"/>
          <w:szCs w:val="22"/>
          <w:lang w:val="ru"/>
        </w:rPr>
      </w:pPr>
      <w:r w:rsidRPr="00A57EB6">
        <w:rPr>
          <w:rFonts w:ascii="Arial" w:hAnsi="Arial" w:cs="Arial"/>
          <w:i/>
          <w:iCs/>
          <w:sz w:val="22"/>
          <w:szCs w:val="22"/>
        </w:rPr>
        <w:tab/>
      </w:r>
      <w:r w:rsidRPr="00A57EB6">
        <w:rPr>
          <w:rFonts w:ascii="Arial" w:hAnsi="Arial" w:cs="Arial"/>
          <w:i/>
          <w:iCs/>
          <w:sz w:val="22"/>
          <w:szCs w:val="22"/>
        </w:rPr>
        <w:tab/>
      </w:r>
      <w:r w:rsidRPr="00A57EB6">
        <w:rPr>
          <w:rFonts w:ascii="Arial" w:hAnsi="Arial" w:cs="Arial"/>
          <w:i/>
          <w:iCs/>
          <w:sz w:val="22"/>
          <w:szCs w:val="22"/>
          <w:lang w:val="ru"/>
        </w:rPr>
        <w:t xml:space="preserve">Я </w:t>
      </w:r>
      <w:r w:rsidRPr="00A57EB6">
        <w:rPr>
          <w:rFonts w:ascii="Arial" w:hAnsi="Arial" w:cs="Arial"/>
          <w:b/>
          <w:bCs/>
          <w:i/>
          <w:iCs/>
          <w:sz w:val="22"/>
          <w:szCs w:val="22"/>
          <w:lang w:val="ru"/>
        </w:rPr>
        <w:t>указываю</w:t>
      </w:r>
      <w:r w:rsidRPr="00A57EB6">
        <w:rPr>
          <w:rFonts w:ascii="Arial" w:hAnsi="Arial" w:cs="Arial"/>
          <w:i/>
          <w:iCs/>
          <w:sz w:val="22"/>
          <w:szCs w:val="22"/>
          <w:lang w:val="ru"/>
        </w:rPr>
        <w:t xml:space="preserve"> всю имеющуюся у меня контактную информацию на период после переезда. Я обновлю эту информацию, если она изменится или если появится дополнительная информация. </w:t>
      </w:r>
    </w:p>
    <w:p w14:paraId="115EA374" w14:textId="77777777" w:rsidR="004B2943" w:rsidRPr="00A57EB6" w:rsidRDefault="0054447E" w:rsidP="00D83CCB">
      <w:pPr>
        <w:tabs>
          <w:tab w:val="left" w:pos="900"/>
          <w:tab w:val="left" w:pos="3150"/>
          <w:tab w:val="left" w:pos="9180"/>
        </w:tabs>
        <w:spacing w:before="120" w:after="0"/>
        <w:ind w:left="1080" w:hanging="360"/>
        <w:outlineLvl w:val="2"/>
        <w:rPr>
          <w:rFonts w:ascii="Arial" w:hAnsi="Arial" w:cs="Arial"/>
          <w:sz w:val="22"/>
          <w:szCs w:val="22"/>
          <w:u w:val="single"/>
        </w:rPr>
      </w:pPr>
      <w:r w:rsidRPr="00A57EB6">
        <w:rPr>
          <w:rFonts w:ascii="Arial" w:hAnsi="Arial" w:cs="Arial"/>
          <w:b/>
          <w:bCs/>
          <w:sz w:val="22"/>
          <w:szCs w:val="22"/>
        </w:rPr>
        <w:t>a.</w:t>
      </w:r>
      <w:r w:rsidRPr="00A57EB6">
        <w:rPr>
          <w:rFonts w:ascii="Arial" w:hAnsi="Arial" w:cs="Arial"/>
          <w:b/>
          <w:bCs/>
          <w:sz w:val="22"/>
          <w:szCs w:val="22"/>
        </w:rPr>
        <w:tab/>
      </w:r>
      <w:r w:rsidRPr="00A57EB6">
        <w:rPr>
          <w:rFonts w:ascii="Arial" w:hAnsi="Arial" w:cs="Arial"/>
          <w:sz w:val="22"/>
          <w:szCs w:val="22"/>
        </w:rPr>
        <w:t>New home address:</w:t>
      </w:r>
      <w:r w:rsidRPr="00A57EB6">
        <w:rPr>
          <w:rFonts w:ascii="Arial" w:hAnsi="Arial" w:cs="Arial"/>
          <w:sz w:val="22"/>
          <w:szCs w:val="22"/>
        </w:rPr>
        <w:tab/>
      </w:r>
      <w:r w:rsidRPr="00A57EB6">
        <w:rPr>
          <w:rFonts w:ascii="Arial" w:hAnsi="Arial" w:cs="Arial"/>
          <w:sz w:val="22"/>
          <w:szCs w:val="22"/>
          <w:u w:val="single"/>
        </w:rPr>
        <w:tab/>
      </w:r>
    </w:p>
    <w:p w14:paraId="51BBB986" w14:textId="44C97517" w:rsidR="0054447E" w:rsidRPr="00A57EB6" w:rsidRDefault="00953B37" w:rsidP="00D83CCB">
      <w:pPr>
        <w:tabs>
          <w:tab w:val="left" w:pos="900"/>
          <w:tab w:val="left" w:pos="3150"/>
          <w:tab w:val="left" w:pos="9180"/>
        </w:tabs>
        <w:spacing w:after="0"/>
        <w:ind w:left="1080" w:hanging="360"/>
        <w:outlineLvl w:val="2"/>
        <w:rPr>
          <w:rFonts w:ascii="Arial" w:hAnsi="Arial" w:cs="Arial"/>
          <w:i/>
          <w:sz w:val="22"/>
          <w:szCs w:val="22"/>
          <w:u w:val="single"/>
        </w:rPr>
      </w:pPr>
      <w:r w:rsidRPr="00A57EB6">
        <w:rPr>
          <w:rFonts w:ascii="Arial" w:hAnsi="Arial" w:cs="Arial"/>
          <w:b/>
          <w:bCs/>
          <w:i/>
          <w:iCs/>
          <w:sz w:val="22"/>
          <w:szCs w:val="22"/>
        </w:rPr>
        <w:tab/>
      </w:r>
      <w:r w:rsidRPr="00A57EB6">
        <w:rPr>
          <w:rFonts w:ascii="Arial" w:hAnsi="Arial" w:cs="Arial"/>
          <w:b/>
          <w:bCs/>
          <w:i/>
          <w:iCs/>
          <w:sz w:val="22"/>
          <w:szCs w:val="22"/>
        </w:rPr>
        <w:tab/>
      </w:r>
      <w:r w:rsidRPr="00A57EB6">
        <w:rPr>
          <w:rFonts w:ascii="Arial" w:hAnsi="Arial" w:cs="Arial"/>
          <w:i/>
          <w:iCs/>
          <w:sz w:val="22"/>
          <w:szCs w:val="22"/>
          <w:lang w:val="ru"/>
        </w:rPr>
        <w:t>Новый домашний адрес:</w:t>
      </w:r>
      <w:r w:rsidRPr="00A57EB6">
        <w:rPr>
          <w:rFonts w:ascii="Arial" w:hAnsi="Arial" w:cs="Arial"/>
          <w:sz w:val="22"/>
          <w:szCs w:val="22"/>
          <w:lang w:val="ru"/>
        </w:rPr>
        <w:tab/>
      </w:r>
    </w:p>
    <w:p w14:paraId="3AE7CC1C" w14:textId="77777777" w:rsidR="004B2943" w:rsidRPr="00A57EB6" w:rsidRDefault="0054447E" w:rsidP="00D83CCB">
      <w:pPr>
        <w:tabs>
          <w:tab w:val="left" w:pos="900"/>
          <w:tab w:val="left" w:pos="3150"/>
          <w:tab w:val="left" w:pos="5220"/>
          <w:tab w:val="left" w:pos="9360"/>
        </w:tabs>
        <w:spacing w:after="0"/>
        <w:ind w:left="3053"/>
        <w:rPr>
          <w:rFonts w:ascii="Arial" w:hAnsi="Arial" w:cs="Arial"/>
          <w:i/>
          <w:sz w:val="22"/>
          <w:szCs w:val="22"/>
        </w:rPr>
      </w:pPr>
      <w:r w:rsidRPr="00A57EB6">
        <w:rPr>
          <w:rFonts w:ascii="Arial" w:hAnsi="Arial" w:cs="Arial"/>
          <w:i/>
          <w:iCs/>
          <w:sz w:val="22"/>
          <w:szCs w:val="22"/>
        </w:rPr>
        <w:tab/>
        <w:t>Street Address</w:t>
      </w:r>
    </w:p>
    <w:p w14:paraId="29C920D3" w14:textId="0BA9536D" w:rsidR="0054447E" w:rsidRPr="00A57EB6" w:rsidRDefault="004B2943" w:rsidP="00D83CCB">
      <w:pPr>
        <w:tabs>
          <w:tab w:val="left" w:pos="900"/>
          <w:tab w:val="left" w:pos="3150"/>
          <w:tab w:val="left" w:pos="5220"/>
          <w:tab w:val="left" w:pos="9360"/>
        </w:tabs>
        <w:spacing w:after="0"/>
        <w:ind w:left="3053"/>
        <w:rPr>
          <w:rFonts w:ascii="Arial" w:hAnsi="Arial" w:cs="Arial"/>
          <w:b/>
          <w:i/>
          <w:sz w:val="22"/>
          <w:szCs w:val="22"/>
          <w:u w:val="single"/>
        </w:rPr>
      </w:pPr>
      <w:r w:rsidRPr="00A57EB6">
        <w:rPr>
          <w:rFonts w:ascii="Arial" w:hAnsi="Arial" w:cs="Arial"/>
          <w:i/>
          <w:iCs/>
          <w:sz w:val="22"/>
          <w:szCs w:val="22"/>
        </w:rPr>
        <w:tab/>
      </w:r>
      <w:r w:rsidRPr="00A57EB6">
        <w:rPr>
          <w:rFonts w:ascii="Arial" w:hAnsi="Arial" w:cs="Arial"/>
          <w:i/>
          <w:iCs/>
          <w:sz w:val="22"/>
          <w:szCs w:val="22"/>
          <w:lang w:val="ru"/>
        </w:rPr>
        <w:t xml:space="preserve">Адрес (улица и № дома) </w:t>
      </w:r>
    </w:p>
    <w:p w14:paraId="23FCFBA5" w14:textId="34E9D844" w:rsidR="0054447E" w:rsidRPr="00A57EB6" w:rsidRDefault="0054447E" w:rsidP="00953B37">
      <w:pPr>
        <w:tabs>
          <w:tab w:val="left" w:pos="3150"/>
          <w:tab w:val="left" w:pos="9180"/>
        </w:tabs>
        <w:spacing w:before="120" w:after="0"/>
        <w:ind w:left="3053"/>
        <w:rPr>
          <w:rFonts w:ascii="Arial" w:hAnsi="Arial" w:cs="Arial"/>
          <w:sz w:val="22"/>
          <w:szCs w:val="22"/>
          <w:u w:val="single"/>
        </w:rPr>
      </w:pPr>
      <w:r w:rsidRPr="00A57EB6">
        <w:rPr>
          <w:rFonts w:ascii="Arial" w:hAnsi="Arial" w:cs="Arial"/>
          <w:sz w:val="22"/>
          <w:szCs w:val="22"/>
        </w:rPr>
        <w:tab/>
      </w:r>
      <w:r w:rsidRPr="00A57EB6">
        <w:rPr>
          <w:rFonts w:ascii="Arial" w:hAnsi="Arial" w:cs="Arial"/>
          <w:sz w:val="22"/>
          <w:szCs w:val="22"/>
          <w:u w:val="single"/>
        </w:rPr>
        <w:tab/>
      </w:r>
    </w:p>
    <w:p w14:paraId="3BB2BA7D" w14:textId="77777777" w:rsidR="004B2943" w:rsidRPr="00A57EB6" w:rsidRDefault="0054447E" w:rsidP="00D83CCB">
      <w:pPr>
        <w:tabs>
          <w:tab w:val="left" w:pos="450"/>
          <w:tab w:val="left" w:pos="3150"/>
          <w:tab w:val="left" w:pos="5490"/>
          <w:tab w:val="left" w:pos="6840"/>
          <w:tab w:val="left" w:pos="8190"/>
        </w:tabs>
        <w:spacing w:after="0"/>
        <w:ind w:left="3053"/>
        <w:rPr>
          <w:rFonts w:ascii="Arial" w:hAnsi="Arial" w:cs="Arial"/>
          <w:i/>
          <w:sz w:val="22"/>
          <w:szCs w:val="22"/>
        </w:rPr>
      </w:pPr>
      <w:r w:rsidRPr="00A57EB6">
        <w:rPr>
          <w:rFonts w:ascii="Arial" w:hAnsi="Arial" w:cs="Arial"/>
          <w:i/>
          <w:iCs/>
          <w:sz w:val="22"/>
          <w:szCs w:val="22"/>
        </w:rPr>
        <w:tab/>
        <w:t>City</w:t>
      </w:r>
      <w:r w:rsidRPr="00A57EB6">
        <w:rPr>
          <w:rFonts w:ascii="Arial" w:hAnsi="Arial" w:cs="Arial"/>
          <w:i/>
          <w:iCs/>
          <w:sz w:val="22"/>
          <w:szCs w:val="22"/>
        </w:rPr>
        <w:tab/>
        <w:t>State</w:t>
      </w:r>
      <w:r w:rsidRPr="00A57EB6">
        <w:rPr>
          <w:rFonts w:ascii="Arial" w:hAnsi="Arial" w:cs="Arial"/>
          <w:i/>
          <w:iCs/>
          <w:sz w:val="22"/>
          <w:szCs w:val="22"/>
        </w:rPr>
        <w:tab/>
        <w:t xml:space="preserve">Zip </w:t>
      </w:r>
      <w:r w:rsidRPr="00A57EB6">
        <w:rPr>
          <w:rFonts w:ascii="Arial" w:hAnsi="Arial" w:cs="Arial"/>
          <w:i/>
          <w:iCs/>
          <w:sz w:val="22"/>
          <w:szCs w:val="22"/>
        </w:rPr>
        <w:tab/>
        <w:t>County</w:t>
      </w:r>
    </w:p>
    <w:p w14:paraId="3B4EBD3D" w14:textId="3C178DA9" w:rsidR="0054447E" w:rsidRPr="00A57EB6" w:rsidRDefault="004B2943" w:rsidP="00A57EB6">
      <w:pPr>
        <w:tabs>
          <w:tab w:val="left" w:pos="450"/>
          <w:tab w:val="left" w:pos="3150"/>
          <w:tab w:val="left" w:pos="5220"/>
          <w:tab w:val="left" w:pos="6390"/>
          <w:tab w:val="left" w:pos="8190"/>
        </w:tabs>
        <w:spacing w:after="0"/>
        <w:ind w:left="3053"/>
        <w:rPr>
          <w:rFonts w:ascii="Arial" w:hAnsi="Arial" w:cs="Arial"/>
          <w:i/>
          <w:sz w:val="22"/>
          <w:szCs w:val="22"/>
        </w:rPr>
      </w:pPr>
      <w:r w:rsidRPr="00A57EB6">
        <w:rPr>
          <w:rFonts w:ascii="Arial" w:hAnsi="Arial" w:cs="Arial"/>
          <w:i/>
          <w:iCs/>
          <w:sz w:val="22"/>
          <w:szCs w:val="22"/>
        </w:rPr>
        <w:lastRenderedPageBreak/>
        <w:tab/>
      </w:r>
      <w:r w:rsidRPr="00A57EB6">
        <w:rPr>
          <w:rFonts w:ascii="Arial" w:hAnsi="Arial" w:cs="Arial"/>
          <w:i/>
          <w:iCs/>
          <w:sz w:val="22"/>
          <w:szCs w:val="22"/>
          <w:lang w:val="ru"/>
        </w:rPr>
        <w:t>Город</w:t>
      </w:r>
      <w:r w:rsidRPr="00A57EB6">
        <w:rPr>
          <w:rFonts w:ascii="Arial" w:hAnsi="Arial" w:cs="Arial"/>
          <w:sz w:val="22"/>
          <w:szCs w:val="22"/>
          <w:lang w:val="ru"/>
        </w:rPr>
        <w:tab/>
      </w:r>
      <w:r w:rsidRPr="00A57EB6">
        <w:rPr>
          <w:rFonts w:ascii="Arial" w:hAnsi="Arial" w:cs="Arial"/>
          <w:i/>
          <w:iCs/>
          <w:sz w:val="22"/>
          <w:szCs w:val="22"/>
          <w:lang w:val="ru"/>
        </w:rPr>
        <w:t>Штат</w:t>
      </w:r>
      <w:r w:rsidRPr="00A57EB6">
        <w:rPr>
          <w:rFonts w:ascii="Arial" w:hAnsi="Arial" w:cs="Arial"/>
          <w:sz w:val="22"/>
          <w:szCs w:val="22"/>
          <w:lang w:val="ru"/>
        </w:rPr>
        <w:tab/>
      </w:r>
      <w:r w:rsidRPr="00A57EB6">
        <w:rPr>
          <w:rFonts w:ascii="Arial" w:hAnsi="Arial" w:cs="Arial"/>
          <w:i/>
          <w:iCs/>
          <w:sz w:val="22"/>
          <w:szCs w:val="22"/>
          <w:lang w:val="ru"/>
        </w:rPr>
        <w:t xml:space="preserve">Почтовый индекс </w:t>
      </w:r>
      <w:r w:rsidRPr="00A57EB6">
        <w:rPr>
          <w:rFonts w:ascii="Arial" w:hAnsi="Arial" w:cs="Arial"/>
          <w:sz w:val="22"/>
          <w:szCs w:val="22"/>
          <w:lang w:val="ru"/>
        </w:rPr>
        <w:tab/>
      </w:r>
      <w:r w:rsidRPr="00A57EB6">
        <w:rPr>
          <w:rFonts w:ascii="Arial" w:hAnsi="Arial" w:cs="Arial"/>
          <w:i/>
          <w:iCs/>
          <w:sz w:val="22"/>
          <w:szCs w:val="22"/>
          <w:lang w:val="ru"/>
        </w:rPr>
        <w:t>Округ</w:t>
      </w:r>
    </w:p>
    <w:p w14:paraId="0C30AF99" w14:textId="77777777" w:rsidR="004B2943" w:rsidRPr="00A57EB6" w:rsidRDefault="0054447E" w:rsidP="00D83CCB">
      <w:pPr>
        <w:tabs>
          <w:tab w:val="left" w:pos="900"/>
          <w:tab w:val="left" w:pos="9180"/>
        </w:tabs>
        <w:spacing w:before="120" w:after="0"/>
        <w:ind w:left="1080" w:hanging="360"/>
        <w:outlineLvl w:val="2"/>
        <w:rPr>
          <w:rFonts w:ascii="Arial" w:hAnsi="Arial" w:cs="Arial"/>
          <w:sz w:val="22"/>
          <w:szCs w:val="22"/>
          <w:u w:val="single"/>
        </w:rPr>
      </w:pPr>
      <w:r w:rsidRPr="00A57EB6">
        <w:rPr>
          <w:rFonts w:ascii="Arial" w:hAnsi="Arial" w:cs="Arial"/>
          <w:b/>
          <w:bCs/>
          <w:sz w:val="22"/>
          <w:szCs w:val="22"/>
        </w:rPr>
        <w:t>b.</w:t>
      </w:r>
      <w:r w:rsidRPr="00A57EB6">
        <w:rPr>
          <w:rFonts w:ascii="Arial" w:hAnsi="Arial" w:cs="Arial"/>
          <w:b/>
          <w:bCs/>
          <w:sz w:val="22"/>
          <w:szCs w:val="22"/>
        </w:rPr>
        <w:tab/>
      </w:r>
      <w:r w:rsidRPr="00A57EB6">
        <w:rPr>
          <w:rFonts w:ascii="Arial" w:hAnsi="Arial" w:cs="Arial"/>
          <w:sz w:val="22"/>
          <w:szCs w:val="22"/>
        </w:rPr>
        <w:t>New mailing address:</w:t>
      </w:r>
      <w:r w:rsidRPr="00A57EB6">
        <w:rPr>
          <w:rFonts w:ascii="Arial" w:hAnsi="Arial" w:cs="Arial"/>
          <w:sz w:val="22"/>
          <w:szCs w:val="22"/>
          <w:u w:val="single"/>
        </w:rPr>
        <w:t xml:space="preserve"> </w:t>
      </w:r>
      <w:r w:rsidRPr="00A57EB6">
        <w:rPr>
          <w:rFonts w:ascii="Arial" w:hAnsi="Arial" w:cs="Arial"/>
          <w:sz w:val="22"/>
          <w:szCs w:val="22"/>
          <w:u w:val="single"/>
        </w:rPr>
        <w:tab/>
      </w:r>
    </w:p>
    <w:p w14:paraId="56BE8DE6" w14:textId="58BD7EFA" w:rsidR="0054447E" w:rsidRPr="00A57EB6" w:rsidRDefault="00953B37" w:rsidP="00D83CCB">
      <w:pPr>
        <w:tabs>
          <w:tab w:val="left" w:pos="900"/>
          <w:tab w:val="left" w:pos="9180"/>
        </w:tabs>
        <w:spacing w:after="0"/>
        <w:ind w:left="1080" w:hanging="360"/>
        <w:outlineLvl w:val="2"/>
        <w:rPr>
          <w:rFonts w:ascii="Arial" w:hAnsi="Arial" w:cs="Arial"/>
          <w:i/>
          <w:sz w:val="22"/>
          <w:szCs w:val="22"/>
          <w:u w:val="single"/>
        </w:rPr>
      </w:pPr>
      <w:r w:rsidRPr="00A57EB6">
        <w:rPr>
          <w:rFonts w:ascii="Arial" w:hAnsi="Arial" w:cs="Arial"/>
          <w:b/>
          <w:bCs/>
          <w:i/>
          <w:iCs/>
          <w:sz w:val="22"/>
          <w:szCs w:val="22"/>
        </w:rPr>
        <w:tab/>
      </w:r>
      <w:r w:rsidRPr="00A57EB6">
        <w:rPr>
          <w:rFonts w:ascii="Arial" w:hAnsi="Arial" w:cs="Arial"/>
          <w:b/>
          <w:bCs/>
          <w:i/>
          <w:iCs/>
          <w:sz w:val="22"/>
          <w:szCs w:val="22"/>
        </w:rPr>
        <w:tab/>
      </w:r>
      <w:r w:rsidRPr="00A57EB6">
        <w:rPr>
          <w:rFonts w:ascii="Arial" w:hAnsi="Arial" w:cs="Arial"/>
          <w:i/>
          <w:iCs/>
          <w:sz w:val="22"/>
          <w:szCs w:val="22"/>
          <w:lang w:val="ru"/>
        </w:rPr>
        <w:t>Новый почтовый адрес:</w:t>
      </w:r>
      <w:r w:rsidRPr="00A57EB6">
        <w:rPr>
          <w:rFonts w:ascii="Arial" w:hAnsi="Arial" w:cs="Arial"/>
          <w:i/>
          <w:iCs/>
          <w:sz w:val="22"/>
          <w:szCs w:val="22"/>
          <w:u w:val="single"/>
          <w:lang w:val="ru"/>
        </w:rPr>
        <w:t xml:space="preserve"> </w:t>
      </w:r>
    </w:p>
    <w:p w14:paraId="424ECF3A" w14:textId="77777777" w:rsidR="004B2943" w:rsidRPr="00A57EB6" w:rsidRDefault="0054447E" w:rsidP="00D83CCB">
      <w:pPr>
        <w:tabs>
          <w:tab w:val="left" w:pos="900"/>
          <w:tab w:val="left" w:pos="9360"/>
        </w:tabs>
        <w:spacing w:after="0"/>
        <w:ind w:left="3326" w:hanging="2246"/>
        <w:rPr>
          <w:rFonts w:ascii="Arial" w:hAnsi="Arial" w:cs="Arial"/>
          <w:i/>
          <w:sz w:val="22"/>
          <w:szCs w:val="22"/>
        </w:rPr>
      </w:pPr>
      <w:r w:rsidRPr="00A57EB6">
        <w:rPr>
          <w:rFonts w:ascii="Arial" w:hAnsi="Arial" w:cs="Arial"/>
          <w:sz w:val="22"/>
          <w:szCs w:val="22"/>
        </w:rPr>
        <w:tab/>
      </w:r>
      <w:r w:rsidRPr="00A57EB6">
        <w:rPr>
          <w:rFonts w:ascii="Arial" w:hAnsi="Arial" w:cs="Arial"/>
          <w:i/>
          <w:iCs/>
          <w:sz w:val="22"/>
          <w:szCs w:val="22"/>
        </w:rPr>
        <w:t>Street Address or P.O. Box</w:t>
      </w:r>
    </w:p>
    <w:p w14:paraId="675687FE" w14:textId="52B6F663" w:rsidR="0054447E" w:rsidRPr="00A57EB6" w:rsidRDefault="004B2943" w:rsidP="00D83CCB">
      <w:pPr>
        <w:tabs>
          <w:tab w:val="left" w:pos="900"/>
          <w:tab w:val="left" w:pos="9360"/>
        </w:tabs>
        <w:spacing w:after="0"/>
        <w:ind w:left="3326" w:hanging="2246"/>
        <w:rPr>
          <w:rFonts w:ascii="Arial" w:hAnsi="Arial" w:cs="Arial"/>
          <w:b/>
          <w:i/>
          <w:sz w:val="22"/>
          <w:szCs w:val="22"/>
          <w:u w:val="single"/>
        </w:rPr>
      </w:pPr>
      <w:r w:rsidRPr="00A57EB6">
        <w:rPr>
          <w:rFonts w:ascii="Arial" w:hAnsi="Arial" w:cs="Arial"/>
          <w:i/>
          <w:iCs/>
          <w:sz w:val="22"/>
          <w:szCs w:val="22"/>
        </w:rPr>
        <w:tab/>
      </w:r>
      <w:r w:rsidRPr="00A57EB6">
        <w:rPr>
          <w:rFonts w:ascii="Arial" w:hAnsi="Arial" w:cs="Arial"/>
          <w:i/>
          <w:iCs/>
          <w:sz w:val="22"/>
          <w:szCs w:val="22"/>
          <w:lang w:val="ru"/>
        </w:rPr>
        <w:t>Улица и номер дома или абонентский ящик</w:t>
      </w:r>
    </w:p>
    <w:p w14:paraId="7DAC1A80" w14:textId="092C624B" w:rsidR="0054447E" w:rsidRPr="00A57EB6" w:rsidRDefault="0054447E" w:rsidP="00953B37">
      <w:pPr>
        <w:tabs>
          <w:tab w:val="left" w:pos="9180"/>
        </w:tabs>
        <w:spacing w:before="120" w:after="0"/>
        <w:ind w:left="3323"/>
        <w:rPr>
          <w:rFonts w:ascii="Arial" w:hAnsi="Arial" w:cs="Arial"/>
          <w:sz w:val="22"/>
          <w:szCs w:val="22"/>
          <w:u w:val="single"/>
        </w:rPr>
      </w:pPr>
      <w:r w:rsidRPr="00A57EB6">
        <w:rPr>
          <w:rFonts w:ascii="Arial" w:hAnsi="Arial" w:cs="Arial"/>
          <w:sz w:val="22"/>
          <w:szCs w:val="22"/>
          <w:u w:val="single"/>
        </w:rPr>
        <w:tab/>
      </w:r>
    </w:p>
    <w:p w14:paraId="255AF8C5" w14:textId="77777777" w:rsidR="004B2943" w:rsidRPr="00A57EB6" w:rsidRDefault="009A1AAD" w:rsidP="00D83CCB">
      <w:pPr>
        <w:tabs>
          <w:tab w:val="left" w:pos="450"/>
          <w:tab w:val="left" w:pos="5760"/>
          <w:tab w:val="left" w:pos="8280"/>
          <w:tab w:val="left" w:pos="9360"/>
        </w:tabs>
        <w:spacing w:after="0"/>
        <w:ind w:left="3326"/>
        <w:rPr>
          <w:rFonts w:ascii="Arial" w:hAnsi="Arial" w:cs="Arial"/>
          <w:i/>
          <w:sz w:val="22"/>
          <w:szCs w:val="22"/>
        </w:rPr>
      </w:pPr>
      <w:r w:rsidRPr="00A57EB6">
        <w:rPr>
          <w:rFonts w:ascii="Arial" w:hAnsi="Arial" w:cs="Arial"/>
          <w:i/>
          <w:iCs/>
          <w:sz w:val="22"/>
          <w:szCs w:val="22"/>
        </w:rPr>
        <w:t>City</w:t>
      </w:r>
      <w:r w:rsidRPr="00A57EB6">
        <w:rPr>
          <w:rFonts w:ascii="Arial" w:hAnsi="Arial" w:cs="Arial"/>
          <w:i/>
          <w:iCs/>
          <w:sz w:val="22"/>
          <w:szCs w:val="22"/>
        </w:rPr>
        <w:tab/>
        <w:t>State</w:t>
      </w:r>
      <w:r w:rsidRPr="00A57EB6">
        <w:rPr>
          <w:rFonts w:ascii="Arial" w:hAnsi="Arial" w:cs="Arial"/>
          <w:i/>
          <w:iCs/>
          <w:sz w:val="22"/>
          <w:szCs w:val="22"/>
        </w:rPr>
        <w:tab/>
        <w:t>Zip</w:t>
      </w:r>
    </w:p>
    <w:p w14:paraId="4E818AAC" w14:textId="44097D0A" w:rsidR="0054447E" w:rsidRPr="00A57EB6" w:rsidRDefault="004B2943" w:rsidP="00A57EB6">
      <w:pPr>
        <w:tabs>
          <w:tab w:val="left" w:pos="450"/>
          <w:tab w:val="left" w:pos="5760"/>
          <w:tab w:val="left" w:pos="7470"/>
          <w:tab w:val="left" w:pos="9360"/>
        </w:tabs>
        <w:spacing w:after="0"/>
        <w:ind w:left="3326"/>
        <w:rPr>
          <w:rFonts w:ascii="Arial" w:hAnsi="Arial" w:cs="Arial"/>
          <w:i/>
          <w:sz w:val="22"/>
          <w:szCs w:val="22"/>
        </w:rPr>
      </w:pPr>
      <w:r w:rsidRPr="00A57EB6">
        <w:rPr>
          <w:rFonts w:ascii="Arial" w:hAnsi="Arial" w:cs="Arial"/>
          <w:i/>
          <w:iCs/>
          <w:sz w:val="22"/>
          <w:szCs w:val="22"/>
          <w:lang w:val="ru"/>
        </w:rPr>
        <w:t>Город</w:t>
      </w:r>
      <w:r w:rsidRPr="00A57EB6">
        <w:rPr>
          <w:rFonts w:ascii="Arial" w:hAnsi="Arial" w:cs="Arial"/>
          <w:sz w:val="22"/>
          <w:szCs w:val="22"/>
          <w:lang w:val="ru"/>
        </w:rPr>
        <w:tab/>
      </w:r>
      <w:r w:rsidRPr="00A57EB6">
        <w:rPr>
          <w:rFonts w:ascii="Arial" w:hAnsi="Arial" w:cs="Arial"/>
          <w:i/>
          <w:iCs/>
          <w:sz w:val="22"/>
          <w:szCs w:val="22"/>
          <w:lang w:val="ru"/>
        </w:rPr>
        <w:t>Штат</w:t>
      </w:r>
      <w:r w:rsidRPr="00A57EB6">
        <w:rPr>
          <w:rFonts w:ascii="Arial" w:hAnsi="Arial" w:cs="Arial"/>
          <w:sz w:val="22"/>
          <w:szCs w:val="22"/>
          <w:lang w:val="ru"/>
        </w:rPr>
        <w:tab/>
      </w:r>
      <w:r w:rsidRPr="00A57EB6">
        <w:rPr>
          <w:rFonts w:ascii="Arial" w:hAnsi="Arial" w:cs="Arial"/>
          <w:i/>
          <w:iCs/>
          <w:sz w:val="22"/>
          <w:szCs w:val="22"/>
          <w:lang w:val="ru"/>
        </w:rPr>
        <w:t>Почтовый индекс</w:t>
      </w:r>
    </w:p>
    <w:p w14:paraId="74098872" w14:textId="77777777" w:rsidR="004B2943" w:rsidRPr="00A57EB6" w:rsidRDefault="0054447E" w:rsidP="00D83CCB">
      <w:pPr>
        <w:tabs>
          <w:tab w:val="left" w:pos="900"/>
          <w:tab w:val="left" w:pos="1350"/>
          <w:tab w:val="left" w:pos="9180"/>
        </w:tabs>
        <w:spacing w:before="120" w:after="0"/>
        <w:ind w:left="1080" w:hanging="360"/>
        <w:outlineLvl w:val="2"/>
        <w:rPr>
          <w:rFonts w:ascii="Arial" w:hAnsi="Arial" w:cs="Arial"/>
          <w:sz w:val="22"/>
          <w:szCs w:val="22"/>
          <w:u w:val="single"/>
        </w:rPr>
      </w:pPr>
      <w:r w:rsidRPr="00A57EB6">
        <w:rPr>
          <w:rFonts w:ascii="Arial" w:hAnsi="Arial" w:cs="Arial"/>
          <w:b/>
          <w:bCs/>
          <w:sz w:val="22"/>
          <w:szCs w:val="22"/>
        </w:rPr>
        <w:t>c.</w:t>
      </w:r>
      <w:r w:rsidRPr="00A57EB6">
        <w:rPr>
          <w:rFonts w:ascii="Arial" w:hAnsi="Arial" w:cs="Arial"/>
          <w:b/>
          <w:bCs/>
          <w:sz w:val="22"/>
          <w:szCs w:val="22"/>
        </w:rPr>
        <w:tab/>
      </w:r>
      <w:r w:rsidRPr="00A57EB6">
        <w:rPr>
          <w:rFonts w:ascii="Arial" w:hAnsi="Arial" w:cs="Arial"/>
          <w:sz w:val="22"/>
          <w:szCs w:val="22"/>
        </w:rPr>
        <w:t xml:space="preserve">New home phone number: </w:t>
      </w:r>
      <w:r w:rsidRPr="00A57EB6">
        <w:rPr>
          <w:rFonts w:ascii="Arial" w:hAnsi="Arial" w:cs="Arial"/>
          <w:sz w:val="22"/>
          <w:szCs w:val="22"/>
          <w:u w:val="single"/>
        </w:rPr>
        <w:tab/>
      </w:r>
    </w:p>
    <w:p w14:paraId="5AB1D128" w14:textId="06C397EA" w:rsidR="0054447E" w:rsidRPr="00A57EB6" w:rsidRDefault="00953B37" w:rsidP="00D83CCB">
      <w:pPr>
        <w:tabs>
          <w:tab w:val="left" w:pos="900"/>
          <w:tab w:val="left" w:pos="1350"/>
          <w:tab w:val="left" w:pos="9180"/>
        </w:tabs>
        <w:spacing w:after="0"/>
        <w:ind w:left="1080" w:hanging="360"/>
        <w:outlineLvl w:val="2"/>
        <w:rPr>
          <w:rFonts w:ascii="Arial" w:hAnsi="Arial" w:cs="Arial"/>
          <w:b/>
          <w:i/>
          <w:sz w:val="22"/>
          <w:szCs w:val="22"/>
        </w:rPr>
      </w:pPr>
      <w:r w:rsidRPr="00A57EB6">
        <w:rPr>
          <w:rFonts w:ascii="Arial" w:hAnsi="Arial" w:cs="Arial"/>
          <w:b/>
          <w:bCs/>
          <w:i/>
          <w:iCs/>
          <w:sz w:val="22"/>
          <w:szCs w:val="22"/>
        </w:rPr>
        <w:tab/>
      </w:r>
      <w:r w:rsidRPr="00A57EB6">
        <w:rPr>
          <w:rFonts w:ascii="Arial" w:hAnsi="Arial" w:cs="Arial"/>
          <w:b/>
          <w:bCs/>
          <w:i/>
          <w:iCs/>
          <w:sz w:val="22"/>
          <w:szCs w:val="22"/>
        </w:rPr>
        <w:tab/>
      </w:r>
      <w:r w:rsidRPr="00A57EB6">
        <w:rPr>
          <w:rFonts w:ascii="Arial" w:hAnsi="Arial" w:cs="Arial"/>
          <w:i/>
          <w:iCs/>
          <w:sz w:val="22"/>
          <w:szCs w:val="22"/>
          <w:lang w:val="ru"/>
        </w:rPr>
        <w:t xml:space="preserve">Новый номер домашнего телефона: </w:t>
      </w:r>
    </w:p>
    <w:p w14:paraId="64FFDF4C" w14:textId="77777777" w:rsidR="004B2943" w:rsidRPr="00A57EB6" w:rsidRDefault="0054447E" w:rsidP="00D83CCB">
      <w:pPr>
        <w:tabs>
          <w:tab w:val="left" w:pos="4230"/>
          <w:tab w:val="left" w:pos="9180"/>
        </w:tabs>
        <w:spacing w:before="120" w:after="0"/>
        <w:ind w:left="1080" w:hanging="360"/>
        <w:outlineLvl w:val="2"/>
        <w:rPr>
          <w:rFonts w:ascii="Arial" w:hAnsi="Arial" w:cs="Arial"/>
          <w:sz w:val="22"/>
          <w:szCs w:val="22"/>
          <w:u w:val="single"/>
        </w:rPr>
      </w:pPr>
      <w:r w:rsidRPr="00A57EB6">
        <w:rPr>
          <w:rFonts w:ascii="Arial" w:hAnsi="Arial" w:cs="Arial"/>
          <w:b/>
          <w:bCs/>
          <w:sz w:val="22"/>
          <w:szCs w:val="22"/>
        </w:rPr>
        <w:t>d.</w:t>
      </w:r>
      <w:r w:rsidRPr="00A57EB6">
        <w:rPr>
          <w:rFonts w:ascii="Arial" w:hAnsi="Arial" w:cs="Arial"/>
          <w:b/>
          <w:bCs/>
          <w:sz w:val="22"/>
          <w:szCs w:val="22"/>
        </w:rPr>
        <w:tab/>
      </w:r>
      <w:r w:rsidRPr="00A57EB6">
        <w:rPr>
          <w:rFonts w:ascii="Arial" w:hAnsi="Arial" w:cs="Arial"/>
          <w:sz w:val="22"/>
          <w:szCs w:val="22"/>
        </w:rPr>
        <w:t xml:space="preserve">Child/ren’s new school / daycare: </w:t>
      </w:r>
      <w:r w:rsidRPr="00A57EB6">
        <w:rPr>
          <w:rFonts w:ascii="Arial" w:hAnsi="Arial" w:cs="Arial"/>
          <w:sz w:val="22"/>
          <w:szCs w:val="22"/>
          <w:u w:val="single"/>
        </w:rPr>
        <w:tab/>
      </w:r>
    </w:p>
    <w:p w14:paraId="72B1E237" w14:textId="18A7961F" w:rsidR="0054447E" w:rsidRPr="00A57EB6" w:rsidRDefault="00953B37" w:rsidP="00D83CCB">
      <w:pPr>
        <w:tabs>
          <w:tab w:val="left" w:pos="4230"/>
          <w:tab w:val="left" w:pos="9180"/>
        </w:tabs>
        <w:spacing w:after="0"/>
        <w:ind w:left="1080" w:hanging="360"/>
        <w:outlineLvl w:val="2"/>
        <w:rPr>
          <w:rFonts w:ascii="Arial" w:hAnsi="Arial" w:cs="Arial"/>
          <w:i/>
          <w:sz w:val="22"/>
          <w:szCs w:val="22"/>
          <w:u w:val="single"/>
        </w:rPr>
      </w:pPr>
      <w:r w:rsidRPr="00A57EB6">
        <w:rPr>
          <w:rFonts w:ascii="Arial" w:hAnsi="Arial" w:cs="Arial"/>
          <w:b/>
          <w:bCs/>
          <w:i/>
          <w:iCs/>
          <w:sz w:val="22"/>
          <w:szCs w:val="22"/>
        </w:rPr>
        <w:tab/>
      </w:r>
      <w:r w:rsidRPr="00A57EB6">
        <w:rPr>
          <w:rFonts w:ascii="Arial" w:hAnsi="Arial" w:cs="Arial"/>
          <w:i/>
          <w:iCs/>
          <w:sz w:val="22"/>
          <w:szCs w:val="22"/>
          <w:lang w:val="ru"/>
        </w:rPr>
        <w:t xml:space="preserve">Новая школа / детский сад ребенка / детей: </w:t>
      </w:r>
    </w:p>
    <w:p w14:paraId="72F99C42" w14:textId="77777777" w:rsidR="004B2943" w:rsidRPr="00A57EB6" w:rsidRDefault="0054447E" w:rsidP="00D83CCB">
      <w:pPr>
        <w:tabs>
          <w:tab w:val="left" w:pos="4230"/>
          <w:tab w:val="left" w:pos="9360"/>
        </w:tabs>
        <w:spacing w:after="0"/>
        <w:ind w:left="720"/>
        <w:rPr>
          <w:rFonts w:ascii="Arial" w:hAnsi="Arial" w:cs="Arial"/>
          <w:i/>
          <w:sz w:val="22"/>
          <w:szCs w:val="22"/>
        </w:rPr>
      </w:pPr>
      <w:r w:rsidRPr="00A57EB6">
        <w:rPr>
          <w:rFonts w:ascii="Arial" w:hAnsi="Arial" w:cs="Arial"/>
          <w:i/>
          <w:iCs/>
          <w:sz w:val="22"/>
          <w:szCs w:val="22"/>
        </w:rPr>
        <w:tab/>
        <w:t xml:space="preserve">    name of school / daycare</w:t>
      </w:r>
    </w:p>
    <w:p w14:paraId="2D404D65" w14:textId="49EB4BE4" w:rsidR="0054447E" w:rsidRPr="00A57EB6" w:rsidRDefault="004B2943" w:rsidP="00D83CCB">
      <w:pPr>
        <w:tabs>
          <w:tab w:val="left" w:pos="4230"/>
          <w:tab w:val="left" w:pos="9360"/>
        </w:tabs>
        <w:spacing w:after="0"/>
        <w:ind w:left="720"/>
        <w:rPr>
          <w:rFonts w:ascii="Arial" w:hAnsi="Arial" w:cs="Arial"/>
          <w:b/>
          <w:i/>
          <w:sz w:val="22"/>
          <w:szCs w:val="22"/>
        </w:rPr>
      </w:pPr>
      <w:r w:rsidRPr="00A57EB6">
        <w:rPr>
          <w:rFonts w:ascii="Arial" w:hAnsi="Arial" w:cs="Arial"/>
          <w:i/>
          <w:iCs/>
          <w:sz w:val="22"/>
          <w:szCs w:val="22"/>
        </w:rPr>
        <w:tab/>
        <w:t xml:space="preserve">    </w:t>
      </w:r>
      <w:r w:rsidRPr="00A57EB6">
        <w:rPr>
          <w:rFonts w:ascii="Arial" w:hAnsi="Arial" w:cs="Arial"/>
          <w:i/>
          <w:iCs/>
          <w:sz w:val="22"/>
          <w:szCs w:val="22"/>
          <w:lang w:val="ru"/>
        </w:rPr>
        <w:t>название школы / детского сада</w:t>
      </w:r>
    </w:p>
    <w:p w14:paraId="16E5E772" w14:textId="7F0EC105" w:rsidR="0054447E" w:rsidRPr="00A57EB6" w:rsidRDefault="0054447E" w:rsidP="00C2137F">
      <w:pPr>
        <w:tabs>
          <w:tab w:val="left" w:pos="9180"/>
        </w:tabs>
        <w:spacing w:before="120" w:after="0"/>
        <w:ind w:left="1073"/>
        <w:rPr>
          <w:rFonts w:ascii="Arial" w:hAnsi="Arial" w:cs="Arial"/>
          <w:sz w:val="22"/>
          <w:szCs w:val="22"/>
          <w:u w:val="single"/>
        </w:rPr>
      </w:pPr>
      <w:r w:rsidRPr="00A57EB6">
        <w:rPr>
          <w:rFonts w:ascii="Arial" w:hAnsi="Arial" w:cs="Arial"/>
          <w:sz w:val="22"/>
          <w:szCs w:val="22"/>
          <w:u w:val="single"/>
        </w:rPr>
        <w:tab/>
      </w:r>
    </w:p>
    <w:p w14:paraId="671311E3" w14:textId="77777777" w:rsidR="004B2943" w:rsidRPr="00A57EB6" w:rsidRDefault="009A1AAD" w:rsidP="00D83CCB">
      <w:pPr>
        <w:pStyle w:val="WATableBodyText"/>
        <w:tabs>
          <w:tab w:val="clear" w:pos="9360"/>
          <w:tab w:val="left" w:pos="540"/>
          <w:tab w:val="left" w:pos="900"/>
          <w:tab w:val="left" w:pos="3870"/>
          <w:tab w:val="left" w:pos="6390"/>
          <w:tab w:val="left" w:pos="8280"/>
        </w:tabs>
        <w:spacing w:before="0"/>
        <w:ind w:left="1627" w:right="-360" w:hanging="547"/>
        <w:rPr>
          <w:i/>
        </w:rPr>
      </w:pPr>
      <w:r w:rsidRPr="00A57EB6">
        <w:rPr>
          <w:i/>
          <w:iCs/>
        </w:rPr>
        <w:t>Street Address</w:t>
      </w:r>
      <w:r w:rsidRPr="00A57EB6">
        <w:rPr>
          <w:i/>
          <w:iCs/>
        </w:rPr>
        <w:tab/>
        <w:t>City</w:t>
      </w:r>
      <w:r w:rsidRPr="00A57EB6">
        <w:rPr>
          <w:i/>
          <w:iCs/>
        </w:rPr>
        <w:tab/>
        <w:t>State</w:t>
      </w:r>
      <w:r w:rsidRPr="00A57EB6">
        <w:rPr>
          <w:i/>
          <w:iCs/>
        </w:rPr>
        <w:tab/>
        <w:t>Zip</w:t>
      </w:r>
    </w:p>
    <w:p w14:paraId="0CECCC65" w14:textId="260D8D9F" w:rsidR="00A42A40" w:rsidRPr="00A57EB6" w:rsidRDefault="004B2943" w:rsidP="00A57EB6">
      <w:pPr>
        <w:pStyle w:val="WATableBodyText"/>
        <w:tabs>
          <w:tab w:val="clear" w:pos="9360"/>
          <w:tab w:val="left" w:pos="540"/>
          <w:tab w:val="left" w:pos="900"/>
          <w:tab w:val="left" w:pos="3870"/>
          <w:tab w:val="left" w:pos="6390"/>
          <w:tab w:val="left" w:pos="7470"/>
        </w:tabs>
        <w:spacing w:before="0"/>
        <w:ind w:left="1627" w:right="-360" w:hanging="547"/>
        <w:rPr>
          <w:i/>
        </w:rPr>
      </w:pPr>
      <w:r w:rsidRPr="00A57EB6">
        <w:rPr>
          <w:i/>
          <w:iCs/>
          <w:lang w:val="ru"/>
        </w:rPr>
        <w:t>Адрес (улица и № дома)</w:t>
      </w:r>
      <w:r w:rsidRPr="00A57EB6">
        <w:rPr>
          <w:lang w:val="ru"/>
        </w:rPr>
        <w:tab/>
      </w:r>
      <w:r w:rsidRPr="00A57EB6">
        <w:rPr>
          <w:i/>
          <w:iCs/>
          <w:lang w:val="ru"/>
        </w:rPr>
        <w:t>Город</w:t>
      </w:r>
      <w:r w:rsidRPr="00A57EB6">
        <w:rPr>
          <w:lang w:val="ru"/>
        </w:rPr>
        <w:tab/>
      </w:r>
      <w:r w:rsidRPr="00A57EB6">
        <w:rPr>
          <w:i/>
          <w:iCs/>
          <w:lang w:val="ru"/>
        </w:rPr>
        <w:t>Штат</w:t>
      </w:r>
      <w:r w:rsidRPr="00A57EB6">
        <w:rPr>
          <w:lang w:val="ru"/>
        </w:rPr>
        <w:tab/>
      </w:r>
      <w:r w:rsidRPr="00A57EB6">
        <w:rPr>
          <w:i/>
          <w:iCs/>
          <w:lang w:val="ru"/>
        </w:rPr>
        <w:t>Почтовый индекс</w:t>
      </w:r>
    </w:p>
    <w:p w14:paraId="76E0B7CE" w14:textId="77777777" w:rsidR="004B2943" w:rsidRPr="00A57EB6" w:rsidRDefault="00181D20" w:rsidP="00D83CCB">
      <w:pPr>
        <w:pStyle w:val="WAItemTitle"/>
        <w:spacing w:before="120"/>
        <w:ind w:left="720" w:hanging="720"/>
        <w:outlineLvl w:val="1"/>
        <w:rPr>
          <w:rFonts w:cs="Arial"/>
          <w:sz w:val="22"/>
          <w:szCs w:val="22"/>
        </w:rPr>
      </w:pPr>
      <w:r w:rsidRPr="00A57EB6">
        <w:rPr>
          <w:rFonts w:cs="Arial"/>
          <w:bCs/>
          <w:sz w:val="22"/>
          <w:szCs w:val="22"/>
        </w:rPr>
        <w:t>5.</w:t>
      </w:r>
      <w:r w:rsidRPr="00A57EB6">
        <w:rPr>
          <w:rFonts w:cs="Arial"/>
          <w:bCs/>
          <w:sz w:val="22"/>
          <w:szCs w:val="22"/>
        </w:rPr>
        <w:tab/>
        <w:t>Parenting/custody order</w:t>
      </w:r>
    </w:p>
    <w:p w14:paraId="7369F935" w14:textId="740FD7C5" w:rsidR="00A42A40" w:rsidRPr="00A57EB6" w:rsidRDefault="00C2137F" w:rsidP="00D83CCB">
      <w:pPr>
        <w:pStyle w:val="WAItemTitle"/>
        <w:spacing w:before="0"/>
        <w:ind w:left="720" w:hanging="720"/>
        <w:outlineLvl w:val="1"/>
        <w:rPr>
          <w:rFonts w:cs="Arial"/>
          <w:i/>
          <w:sz w:val="22"/>
          <w:szCs w:val="22"/>
        </w:rPr>
      </w:pPr>
      <w:r w:rsidRPr="00A57EB6">
        <w:rPr>
          <w:rFonts w:cs="Arial"/>
          <w:bCs/>
          <w:i/>
          <w:iCs/>
          <w:sz w:val="22"/>
          <w:szCs w:val="22"/>
        </w:rPr>
        <w:tab/>
      </w:r>
      <w:r w:rsidRPr="00A57EB6">
        <w:rPr>
          <w:rFonts w:cs="Arial"/>
          <w:bCs/>
          <w:i/>
          <w:iCs/>
          <w:sz w:val="22"/>
          <w:szCs w:val="22"/>
          <w:lang w:val="ru"/>
        </w:rPr>
        <w:t xml:space="preserve">Приказ об осуществлении родительских прав/опеке </w:t>
      </w:r>
    </w:p>
    <w:p w14:paraId="5AED1A5B" w14:textId="77777777" w:rsidR="004B2943" w:rsidRPr="00A57EB6" w:rsidRDefault="006277F5" w:rsidP="00D83CCB">
      <w:pPr>
        <w:pStyle w:val="WABody6AboveHang"/>
        <w:suppressAutoHyphens/>
        <w:ind w:left="1080" w:right="-360" w:hanging="360"/>
      </w:pPr>
      <w:r w:rsidRPr="00A57EB6">
        <w:t>[  ]</w:t>
      </w:r>
      <w:r w:rsidRPr="00A57EB6">
        <w:tab/>
        <w:t xml:space="preserve">I do </w:t>
      </w:r>
      <w:r w:rsidRPr="00A57EB6">
        <w:rPr>
          <w:b/>
          <w:bCs/>
        </w:rPr>
        <w:t>not</w:t>
      </w:r>
      <w:r w:rsidRPr="00A57EB6">
        <w:t xml:space="preserve"> want to change the current parenting/custody order.</w:t>
      </w:r>
    </w:p>
    <w:p w14:paraId="438A6123" w14:textId="04F2B267" w:rsidR="00A42A40" w:rsidRPr="00A57EB6" w:rsidRDefault="00C2137F" w:rsidP="00D83CCB">
      <w:pPr>
        <w:pStyle w:val="WABody6AboveHang"/>
        <w:suppressAutoHyphens/>
        <w:spacing w:before="0"/>
        <w:ind w:left="1080" w:right="-360" w:hanging="360"/>
        <w:rPr>
          <w:i/>
        </w:rPr>
      </w:pPr>
      <w:r w:rsidRPr="00A57EB6">
        <w:rPr>
          <w:i/>
          <w:iCs/>
        </w:rPr>
        <w:tab/>
      </w:r>
      <w:r w:rsidRPr="00A57EB6">
        <w:rPr>
          <w:i/>
          <w:iCs/>
          <w:lang w:val="ru"/>
        </w:rPr>
        <w:t xml:space="preserve">Я </w:t>
      </w:r>
      <w:r w:rsidRPr="00A57EB6">
        <w:rPr>
          <w:b/>
          <w:bCs/>
          <w:i/>
          <w:iCs/>
          <w:lang w:val="ru"/>
        </w:rPr>
        <w:t>не</w:t>
      </w:r>
      <w:r w:rsidRPr="00A57EB6">
        <w:rPr>
          <w:i/>
          <w:iCs/>
          <w:lang w:val="ru"/>
        </w:rPr>
        <w:t xml:space="preserve"> хочу менять текущий приказ об осуществлении родительских прав/опеке.</w:t>
      </w:r>
    </w:p>
    <w:p w14:paraId="68CDB29A" w14:textId="77777777" w:rsidR="004B2943" w:rsidRPr="00A57EB6" w:rsidRDefault="006277F5" w:rsidP="00D83CCB">
      <w:pPr>
        <w:pStyle w:val="WATableBodyText"/>
        <w:tabs>
          <w:tab w:val="clear" w:pos="9360"/>
          <w:tab w:val="left" w:pos="540"/>
          <w:tab w:val="left" w:pos="900"/>
        </w:tabs>
        <w:spacing w:before="120"/>
        <w:ind w:left="1080" w:hanging="360"/>
      </w:pPr>
      <w:r w:rsidRPr="00A57EB6">
        <w:t>[  ]</w:t>
      </w:r>
      <w:r w:rsidRPr="00A57EB6">
        <w:tab/>
        <w:t xml:space="preserve">I </w:t>
      </w:r>
      <w:r w:rsidRPr="00A57EB6">
        <w:rPr>
          <w:b/>
          <w:bCs/>
        </w:rPr>
        <w:t>want</w:t>
      </w:r>
      <w:r w:rsidRPr="00A57EB6">
        <w:t xml:space="preserve"> to change the current parenting/custody order. I am serving my proposed </w:t>
      </w:r>
      <w:r w:rsidRPr="00A57EB6">
        <w:rPr>
          <w:i/>
          <w:iCs/>
        </w:rPr>
        <w:t>Parenting Plan</w:t>
      </w:r>
      <w:r w:rsidRPr="00A57EB6">
        <w:t xml:space="preserve"> or </w:t>
      </w:r>
      <w:r w:rsidRPr="00A57EB6">
        <w:rPr>
          <w:i/>
          <w:iCs/>
        </w:rPr>
        <w:t>Residential Schedule</w:t>
      </w:r>
      <w:r w:rsidRPr="00A57EB6">
        <w:t xml:space="preserve"> with this </w:t>
      </w:r>
      <w:r w:rsidRPr="00A57EB6">
        <w:rPr>
          <w:i/>
          <w:iCs/>
        </w:rPr>
        <w:t>Notice.</w:t>
      </w:r>
      <w:r w:rsidRPr="00A57EB6">
        <w:t xml:space="preserve"> (Use form FL All Family 140, FL Parentage 304, or GDN M 104.)</w:t>
      </w:r>
    </w:p>
    <w:p w14:paraId="2EBD515C" w14:textId="32B81AD5" w:rsidR="00A42A40" w:rsidRPr="00A57EB6" w:rsidRDefault="00C2137F" w:rsidP="00D83CCB">
      <w:pPr>
        <w:pStyle w:val="WATableBodyText"/>
        <w:tabs>
          <w:tab w:val="clear" w:pos="9360"/>
          <w:tab w:val="left" w:pos="540"/>
          <w:tab w:val="left" w:pos="900"/>
        </w:tabs>
        <w:spacing w:before="0"/>
        <w:ind w:left="1080" w:hanging="360"/>
        <w:rPr>
          <w:i/>
        </w:rPr>
      </w:pPr>
      <w:r w:rsidRPr="00A57EB6">
        <w:rPr>
          <w:i/>
          <w:iCs/>
        </w:rPr>
        <w:tab/>
      </w:r>
      <w:r w:rsidRPr="00A57EB6">
        <w:rPr>
          <w:i/>
          <w:iCs/>
        </w:rPr>
        <w:tab/>
      </w:r>
      <w:r w:rsidRPr="00A57EB6">
        <w:rPr>
          <w:i/>
          <w:iCs/>
          <w:lang w:val="ru"/>
        </w:rPr>
        <w:t xml:space="preserve">Я </w:t>
      </w:r>
      <w:r w:rsidRPr="00A57EB6">
        <w:rPr>
          <w:b/>
          <w:bCs/>
          <w:i/>
          <w:iCs/>
          <w:lang w:val="ru"/>
        </w:rPr>
        <w:t xml:space="preserve">хочу </w:t>
      </w:r>
      <w:r w:rsidRPr="00A57EB6">
        <w:rPr>
          <w:i/>
          <w:iCs/>
          <w:lang w:val="ru"/>
        </w:rPr>
        <w:t>изменить текущий приказ об осуществлении родительских прав/опеке. Я подаю предлагаемый план осуществления родительских прав или график проживания вместе с этим уведомлением. (Используйте форму FL All Family 140, FL Parentage 304 или GDN M 104).</w:t>
      </w:r>
    </w:p>
    <w:p w14:paraId="5712A26A" w14:textId="77777777" w:rsidR="004B2943" w:rsidRPr="00A57EB6" w:rsidRDefault="00181D20" w:rsidP="00D83CCB">
      <w:pPr>
        <w:pStyle w:val="WATableBodyText"/>
        <w:tabs>
          <w:tab w:val="clear" w:pos="9360"/>
          <w:tab w:val="left" w:pos="900"/>
        </w:tabs>
        <w:spacing w:before="120"/>
        <w:ind w:left="720" w:hanging="720"/>
        <w:outlineLvl w:val="1"/>
        <w:rPr>
          <w:b/>
        </w:rPr>
      </w:pPr>
      <w:r w:rsidRPr="00A57EB6">
        <w:rPr>
          <w:b/>
          <w:bCs/>
        </w:rPr>
        <w:t>6.</w:t>
      </w:r>
      <w:r w:rsidRPr="00A57EB6">
        <w:rPr>
          <w:b/>
          <w:bCs/>
        </w:rPr>
        <w:tab/>
        <w:t>Timing and service of this Notice</w:t>
      </w:r>
    </w:p>
    <w:p w14:paraId="2FE70180" w14:textId="5BEA1D24" w:rsidR="00A42A40" w:rsidRPr="00A57EB6" w:rsidRDefault="00C2137F" w:rsidP="00D83CCB">
      <w:pPr>
        <w:pStyle w:val="WATableBodyText"/>
        <w:tabs>
          <w:tab w:val="clear" w:pos="9360"/>
          <w:tab w:val="left" w:pos="900"/>
        </w:tabs>
        <w:spacing w:before="0"/>
        <w:ind w:left="720" w:hanging="720"/>
        <w:outlineLvl w:val="1"/>
        <w:rPr>
          <w:i/>
        </w:rPr>
      </w:pPr>
      <w:r w:rsidRPr="00A57EB6">
        <w:rPr>
          <w:b/>
          <w:bCs/>
          <w:i/>
          <w:iCs/>
        </w:rPr>
        <w:tab/>
      </w:r>
      <w:r w:rsidRPr="00A57EB6">
        <w:rPr>
          <w:b/>
          <w:bCs/>
          <w:i/>
          <w:iCs/>
          <w:lang w:val="ru"/>
        </w:rPr>
        <w:t>Сроки и вручение данного уведомления</w:t>
      </w:r>
    </w:p>
    <w:p w14:paraId="0814E133" w14:textId="77777777" w:rsidR="004B2943" w:rsidRPr="00A57EB6" w:rsidRDefault="00391AB8" w:rsidP="00D83CCB">
      <w:pPr>
        <w:pStyle w:val="WATableBodyText"/>
        <w:tabs>
          <w:tab w:val="clear" w:pos="9360"/>
          <w:tab w:val="left" w:pos="540"/>
          <w:tab w:val="left" w:pos="900"/>
        </w:tabs>
        <w:spacing w:before="120"/>
        <w:ind w:left="720"/>
      </w:pPr>
      <w:r w:rsidRPr="00A57EB6">
        <w:t xml:space="preserve">I will have this </w:t>
      </w:r>
      <w:r w:rsidRPr="00A57EB6">
        <w:rPr>
          <w:i/>
          <w:iCs/>
        </w:rPr>
        <w:t>Notice</w:t>
      </w:r>
      <w:r w:rsidRPr="00A57EB6">
        <w:t xml:space="preserve"> served on everyone who has a court order that gives them a legal right to spend time with the child/ren. I can have someone else personally serve this </w:t>
      </w:r>
      <w:r w:rsidRPr="00A57EB6">
        <w:rPr>
          <w:i/>
          <w:iCs/>
        </w:rPr>
        <w:t>Notice</w:t>
      </w:r>
      <w:r w:rsidRPr="00A57EB6">
        <w:t xml:space="preserve"> or I can serve it by any form of mail that requires a return receipt.</w:t>
      </w:r>
    </w:p>
    <w:p w14:paraId="4C31657D" w14:textId="16142F48" w:rsidR="009C5F14" w:rsidRPr="00A57EB6" w:rsidRDefault="004B2943" w:rsidP="00D83CCB">
      <w:pPr>
        <w:pStyle w:val="WATableBodyText"/>
        <w:tabs>
          <w:tab w:val="clear" w:pos="9360"/>
          <w:tab w:val="left" w:pos="540"/>
          <w:tab w:val="left" w:pos="900"/>
        </w:tabs>
        <w:spacing w:before="0"/>
        <w:ind w:left="720"/>
        <w:rPr>
          <w:i/>
          <w:lang w:val="ru"/>
        </w:rPr>
      </w:pPr>
      <w:r w:rsidRPr="00A57EB6">
        <w:rPr>
          <w:i/>
          <w:iCs/>
          <w:lang w:val="ru"/>
        </w:rPr>
        <w:t xml:space="preserve">Я вручу это уведомление всем, у кого есть судебный приказ, дающий им законное право проводить время с ребенком/детьми. Я могу поручить кому-либо лично вручить это уведомление или направить его по почте любым способом, требующим возврата квитанции. </w:t>
      </w:r>
    </w:p>
    <w:p w14:paraId="4E78280C" w14:textId="77777777" w:rsidR="004B2943" w:rsidRPr="00A57EB6" w:rsidRDefault="00391AB8" w:rsidP="00D83CCB">
      <w:pPr>
        <w:pStyle w:val="WATableBodyText"/>
        <w:tabs>
          <w:tab w:val="clear" w:pos="9360"/>
          <w:tab w:val="left" w:pos="540"/>
          <w:tab w:val="left" w:pos="900"/>
        </w:tabs>
        <w:spacing w:before="120"/>
        <w:ind w:left="720"/>
        <w:rPr>
          <w:i/>
        </w:rPr>
      </w:pPr>
      <w:r w:rsidRPr="00A57EB6">
        <w:t xml:space="preserve">I will have this </w:t>
      </w:r>
      <w:r w:rsidRPr="00A57EB6">
        <w:rPr>
          <w:i/>
          <w:iCs/>
        </w:rPr>
        <w:t>Notice</w:t>
      </w:r>
      <w:r w:rsidRPr="00A57EB6">
        <w:t xml:space="preserve"> served</w:t>
      </w:r>
      <w:r w:rsidRPr="00A57EB6">
        <w:rPr>
          <w:i/>
          <w:iCs/>
        </w:rPr>
        <w:t xml:space="preserve"> (check one):</w:t>
      </w:r>
    </w:p>
    <w:p w14:paraId="1E0F4C05" w14:textId="4609CAC7" w:rsidR="00C54A73" w:rsidRPr="00A57EB6" w:rsidRDefault="004B2943" w:rsidP="00D83CCB">
      <w:pPr>
        <w:pStyle w:val="WATableBodyText"/>
        <w:tabs>
          <w:tab w:val="clear" w:pos="9360"/>
          <w:tab w:val="left" w:pos="540"/>
          <w:tab w:val="left" w:pos="900"/>
        </w:tabs>
        <w:spacing w:before="0"/>
        <w:ind w:left="720"/>
        <w:rPr>
          <w:i/>
        </w:rPr>
      </w:pPr>
      <w:r w:rsidRPr="00A57EB6">
        <w:rPr>
          <w:i/>
          <w:iCs/>
          <w:lang w:val="ru"/>
        </w:rPr>
        <w:t xml:space="preserve">Я вручу это уведомление (отметьте один вариант): </w:t>
      </w:r>
    </w:p>
    <w:p w14:paraId="0DD5364A" w14:textId="77777777" w:rsidR="004B2943" w:rsidRPr="00A57EB6" w:rsidRDefault="006277F5" w:rsidP="00D83CCB">
      <w:pPr>
        <w:pStyle w:val="WABody6AboveHang"/>
        <w:ind w:left="1073"/>
      </w:pPr>
      <w:r w:rsidRPr="00A57EB6">
        <w:t>[  ]</w:t>
      </w:r>
      <w:r w:rsidRPr="00A57EB6">
        <w:tab/>
        <w:t xml:space="preserve">at least </w:t>
      </w:r>
      <w:r w:rsidRPr="00A57EB6">
        <w:rPr>
          <w:b/>
          <w:bCs/>
        </w:rPr>
        <w:t>60 days</w:t>
      </w:r>
      <w:r w:rsidRPr="00A57EB6">
        <w:t xml:space="preserve"> before the date I plan to move with the child/ren.</w:t>
      </w:r>
    </w:p>
    <w:p w14:paraId="4BE42CF7" w14:textId="4E8E4DE4" w:rsidR="00EF4682" w:rsidRPr="00A57EB6" w:rsidRDefault="00C2137F" w:rsidP="00D83CCB">
      <w:pPr>
        <w:pStyle w:val="WABody6AboveHang"/>
        <w:spacing w:before="0"/>
        <w:ind w:left="1073"/>
        <w:rPr>
          <w:i/>
        </w:rPr>
      </w:pPr>
      <w:r w:rsidRPr="00A57EB6">
        <w:rPr>
          <w:i/>
          <w:iCs/>
        </w:rPr>
        <w:tab/>
      </w:r>
      <w:r w:rsidRPr="00A57EB6">
        <w:rPr>
          <w:i/>
          <w:iCs/>
          <w:lang w:val="ru"/>
        </w:rPr>
        <w:t xml:space="preserve">не менее чем за </w:t>
      </w:r>
      <w:r w:rsidRPr="00A57EB6">
        <w:rPr>
          <w:b/>
          <w:bCs/>
          <w:i/>
          <w:iCs/>
          <w:lang w:val="ru"/>
        </w:rPr>
        <w:t>60 дней</w:t>
      </w:r>
      <w:r w:rsidRPr="00A57EB6">
        <w:rPr>
          <w:i/>
          <w:iCs/>
          <w:lang w:val="ru"/>
        </w:rPr>
        <w:t xml:space="preserve"> до даты, когда я планирую переехать с ребенком/детьми.</w:t>
      </w:r>
    </w:p>
    <w:p w14:paraId="05475931" w14:textId="77777777" w:rsidR="004B2943" w:rsidRPr="00A57EB6" w:rsidRDefault="006277F5" w:rsidP="00D83CCB">
      <w:pPr>
        <w:pStyle w:val="WABody6AboveHang"/>
        <w:ind w:left="1073"/>
      </w:pPr>
      <w:r w:rsidRPr="00A57EB6">
        <w:t>[  ]</w:t>
      </w:r>
      <w:r w:rsidRPr="00A57EB6">
        <w:tab/>
        <w:t xml:space="preserve">within </w:t>
      </w:r>
      <w:r w:rsidRPr="00A57EB6">
        <w:rPr>
          <w:b/>
          <w:bCs/>
        </w:rPr>
        <w:t>5 days</w:t>
      </w:r>
      <w:r w:rsidRPr="00A57EB6">
        <w:t xml:space="preserve"> of the date that I found out that I had to move because:</w:t>
      </w:r>
    </w:p>
    <w:p w14:paraId="0B9DCEB5" w14:textId="271E2702" w:rsidR="00C54A73" w:rsidRPr="00A57EB6" w:rsidRDefault="00C2137F" w:rsidP="00D83CCB">
      <w:pPr>
        <w:pStyle w:val="WABody6AboveHang"/>
        <w:spacing w:before="0"/>
        <w:ind w:left="1073"/>
        <w:rPr>
          <w:i/>
        </w:rPr>
      </w:pPr>
      <w:r w:rsidRPr="00A57EB6">
        <w:rPr>
          <w:i/>
          <w:iCs/>
        </w:rPr>
        <w:tab/>
      </w:r>
      <w:r w:rsidRPr="00A57EB6">
        <w:rPr>
          <w:i/>
          <w:iCs/>
          <w:lang w:val="ru"/>
        </w:rPr>
        <w:t xml:space="preserve">в течение </w:t>
      </w:r>
      <w:r w:rsidRPr="00A57EB6">
        <w:rPr>
          <w:b/>
          <w:bCs/>
          <w:i/>
          <w:iCs/>
          <w:lang w:val="ru"/>
        </w:rPr>
        <w:t>5 дней</w:t>
      </w:r>
      <w:r w:rsidRPr="00A57EB6">
        <w:rPr>
          <w:i/>
          <w:iCs/>
          <w:lang w:val="ru"/>
        </w:rPr>
        <w:t xml:space="preserve"> с даты, когда я узнал (-а), что мне нужно переехать, потому что: </w:t>
      </w:r>
    </w:p>
    <w:p w14:paraId="67B7E31B" w14:textId="77777777" w:rsidR="004B2943" w:rsidRPr="00A57EB6" w:rsidRDefault="00C54A73" w:rsidP="00D83CCB">
      <w:pPr>
        <w:pStyle w:val="WABulletList"/>
        <w:spacing w:before="120"/>
        <w:ind w:left="1441" w:hanging="274"/>
      </w:pPr>
      <w:r w:rsidRPr="00A57EB6">
        <w:lastRenderedPageBreak/>
        <w:t>I did not know about this move (and could not have reasonably known) in enough time to give 60 days’ notice, and</w:t>
      </w:r>
    </w:p>
    <w:p w14:paraId="400FBA77" w14:textId="01DA56FF" w:rsidR="00C54A73" w:rsidRPr="00A57EB6" w:rsidRDefault="004B2943" w:rsidP="00C2137F">
      <w:pPr>
        <w:pStyle w:val="WABulletList"/>
        <w:numPr>
          <w:ilvl w:val="0"/>
          <w:numId w:val="0"/>
        </w:numPr>
        <w:spacing w:before="0"/>
        <w:ind w:left="1441"/>
        <w:rPr>
          <w:i/>
        </w:rPr>
      </w:pPr>
      <w:r w:rsidRPr="00A57EB6">
        <w:rPr>
          <w:i/>
          <w:iCs/>
          <w:lang w:val="ru"/>
        </w:rPr>
        <w:t>Я не знал (-а) (и не мог (-ла) знать) об этом переезде своевременно, чтобы уведомить за 60 дней, и</w:t>
      </w:r>
    </w:p>
    <w:p w14:paraId="5D244126" w14:textId="77777777" w:rsidR="004B2943" w:rsidRPr="00A57EB6" w:rsidRDefault="00C54A73" w:rsidP="00D83CCB">
      <w:pPr>
        <w:pStyle w:val="WABulletList"/>
        <w:spacing w:before="120"/>
        <w:ind w:left="1441" w:hanging="274"/>
      </w:pPr>
      <w:r w:rsidRPr="00A57EB6">
        <w:t>I cannot reasonably postpone this move.</w:t>
      </w:r>
    </w:p>
    <w:p w14:paraId="3671305D" w14:textId="1842793C" w:rsidR="00C54A73" w:rsidRPr="00A57EB6" w:rsidRDefault="004B2943" w:rsidP="00C2137F">
      <w:pPr>
        <w:pStyle w:val="WABulletList"/>
        <w:numPr>
          <w:ilvl w:val="0"/>
          <w:numId w:val="0"/>
        </w:numPr>
        <w:spacing w:before="0"/>
        <w:ind w:left="1441"/>
        <w:rPr>
          <w:i/>
        </w:rPr>
      </w:pPr>
      <w:r w:rsidRPr="00A57EB6">
        <w:rPr>
          <w:i/>
          <w:iCs/>
          <w:lang w:val="ru"/>
        </w:rPr>
        <w:t>я не могу обоснованно отложить этот переезд.</w:t>
      </w:r>
    </w:p>
    <w:p w14:paraId="403F7FAE" w14:textId="77777777" w:rsidR="004B2943" w:rsidRPr="00A57EB6" w:rsidRDefault="006277F5" w:rsidP="00D83CCB">
      <w:pPr>
        <w:pStyle w:val="WABody6AboveHang"/>
        <w:ind w:left="1073"/>
      </w:pPr>
      <w:r w:rsidRPr="00A57EB6">
        <w:t>[  ]</w:t>
      </w:r>
      <w:r w:rsidRPr="00A57EB6">
        <w:tab/>
        <w:t xml:space="preserve">up to </w:t>
      </w:r>
      <w:r w:rsidRPr="00A57EB6">
        <w:rPr>
          <w:b/>
          <w:bCs/>
        </w:rPr>
        <w:t>21 days</w:t>
      </w:r>
      <w:r w:rsidRPr="00A57EB6">
        <w:t xml:space="preserve"> late because:</w:t>
      </w:r>
    </w:p>
    <w:p w14:paraId="2F591E0D" w14:textId="7272B6F6" w:rsidR="00F5286B" w:rsidRPr="00A57EB6" w:rsidRDefault="00C2137F" w:rsidP="00D83CCB">
      <w:pPr>
        <w:pStyle w:val="WABody6AboveHang"/>
        <w:spacing w:before="0"/>
        <w:ind w:left="1073"/>
        <w:rPr>
          <w:i/>
        </w:rPr>
      </w:pPr>
      <w:r w:rsidRPr="00A57EB6">
        <w:rPr>
          <w:i/>
          <w:iCs/>
        </w:rPr>
        <w:tab/>
      </w:r>
      <w:r w:rsidRPr="00A57EB6">
        <w:rPr>
          <w:i/>
          <w:iCs/>
          <w:lang w:val="ru"/>
        </w:rPr>
        <w:t xml:space="preserve">с опозданием вплоть до </w:t>
      </w:r>
      <w:r w:rsidRPr="00A57EB6">
        <w:rPr>
          <w:b/>
          <w:bCs/>
          <w:i/>
          <w:iCs/>
          <w:lang w:val="ru"/>
        </w:rPr>
        <w:t>21 дня</w:t>
      </w:r>
      <w:r w:rsidRPr="00A57EB6">
        <w:rPr>
          <w:i/>
          <w:iCs/>
          <w:lang w:val="ru"/>
        </w:rPr>
        <w:t>, потому что:</w:t>
      </w:r>
    </w:p>
    <w:p w14:paraId="2AA6163A" w14:textId="77777777" w:rsidR="004B2943" w:rsidRPr="00A57EB6" w:rsidRDefault="001C47D6" w:rsidP="00D83CCB">
      <w:pPr>
        <w:pStyle w:val="WABody4AboveIndented"/>
        <w:numPr>
          <w:ilvl w:val="0"/>
          <w:numId w:val="33"/>
        </w:numPr>
        <w:tabs>
          <w:tab w:val="clear" w:pos="5400"/>
        </w:tabs>
        <w:spacing w:before="120"/>
        <w:ind w:left="1441" w:hanging="274"/>
      </w:pPr>
      <w:r w:rsidRPr="00A57EB6">
        <w:t>I am moving to a domestic violence shelter due to danger from another person; or</w:t>
      </w:r>
    </w:p>
    <w:p w14:paraId="08E2B064" w14:textId="28386EEC" w:rsidR="007530AD" w:rsidRPr="00A57EB6" w:rsidRDefault="004B2943" w:rsidP="00C2137F">
      <w:pPr>
        <w:pStyle w:val="WABody4AboveIndented"/>
        <w:tabs>
          <w:tab w:val="clear" w:pos="5400"/>
        </w:tabs>
        <w:spacing w:before="0"/>
        <w:ind w:left="1441" w:firstLine="0"/>
        <w:rPr>
          <w:i/>
        </w:rPr>
      </w:pPr>
      <w:r w:rsidRPr="00A57EB6">
        <w:rPr>
          <w:i/>
          <w:iCs/>
          <w:lang w:val="ru"/>
        </w:rPr>
        <w:t xml:space="preserve">я переезжаю в приют для жертв домашнего насилия из-за опасности, исходящей от другого человека; или </w:t>
      </w:r>
    </w:p>
    <w:p w14:paraId="59D3D7A9" w14:textId="77777777" w:rsidR="004B2943" w:rsidRPr="00A57EB6" w:rsidRDefault="001C47D6" w:rsidP="00D83CCB">
      <w:pPr>
        <w:pStyle w:val="WABody4AboveIndented"/>
        <w:numPr>
          <w:ilvl w:val="0"/>
          <w:numId w:val="33"/>
        </w:numPr>
        <w:tabs>
          <w:tab w:val="clear" w:pos="5400"/>
        </w:tabs>
        <w:spacing w:before="60"/>
        <w:ind w:left="1440" w:hanging="274"/>
      </w:pPr>
      <w:r w:rsidRPr="00A57EB6">
        <w:t>I must move to avoid a clear, immediate, and unreasonable risk to my (or my children’s) health or safety.</w:t>
      </w:r>
    </w:p>
    <w:p w14:paraId="7B95B3BB" w14:textId="7C9F0A34" w:rsidR="00EF4682" w:rsidRPr="00A57EB6" w:rsidRDefault="004B2943" w:rsidP="00C2137F">
      <w:pPr>
        <w:pStyle w:val="WABody4AboveIndented"/>
        <w:tabs>
          <w:tab w:val="clear" w:pos="5400"/>
        </w:tabs>
        <w:spacing w:before="0"/>
        <w:ind w:left="1440" w:firstLine="0"/>
        <w:rPr>
          <w:i/>
        </w:rPr>
      </w:pPr>
      <w:r w:rsidRPr="00A57EB6">
        <w:rPr>
          <w:i/>
          <w:iCs/>
          <w:lang w:val="ru"/>
        </w:rPr>
        <w:t>мне нужно переехать, чтобы избежать явного, непосредственного и необоснованного риска для моего здоровья или безопасности (или здоровья моих детей).</w:t>
      </w:r>
    </w:p>
    <w:p w14:paraId="791DBEC6" w14:textId="77777777" w:rsidR="004B2943" w:rsidRPr="00A57EB6" w:rsidRDefault="00E02C8D" w:rsidP="00D83CCB">
      <w:pPr>
        <w:tabs>
          <w:tab w:val="left" w:pos="0"/>
          <w:tab w:val="left" w:pos="720"/>
          <w:tab w:val="left" w:pos="3600"/>
          <w:tab w:val="left" w:pos="4344"/>
          <w:tab w:val="left" w:pos="4752"/>
          <w:tab w:val="left" w:pos="5616"/>
          <w:tab w:val="left" w:pos="10080"/>
        </w:tabs>
        <w:suppressAutoHyphens/>
        <w:spacing w:before="120" w:after="0"/>
        <w:outlineLvl w:val="0"/>
        <w:rPr>
          <w:rFonts w:ascii="Arial" w:hAnsi="Arial" w:cs="Arial"/>
          <w:b/>
          <w:spacing w:val="-2"/>
          <w:sz w:val="22"/>
          <w:szCs w:val="22"/>
        </w:rPr>
      </w:pPr>
      <w:r w:rsidRPr="00A57EB6">
        <w:rPr>
          <w:rFonts w:ascii="Arial" w:hAnsi="Arial" w:cs="Arial"/>
          <w:b/>
          <w:bCs/>
          <w:sz w:val="22"/>
          <w:szCs w:val="22"/>
        </w:rPr>
        <w:t>Person planning to move fills out below:</w:t>
      </w:r>
    </w:p>
    <w:p w14:paraId="391D111C" w14:textId="1D254669" w:rsidR="00E02C8D" w:rsidRPr="00A57EB6" w:rsidRDefault="004B2943" w:rsidP="00D83CCB">
      <w:pPr>
        <w:tabs>
          <w:tab w:val="left" w:pos="0"/>
          <w:tab w:val="left" w:pos="720"/>
          <w:tab w:val="left" w:pos="3600"/>
          <w:tab w:val="left" w:pos="4344"/>
          <w:tab w:val="left" w:pos="4752"/>
          <w:tab w:val="left" w:pos="5616"/>
          <w:tab w:val="left" w:pos="10080"/>
        </w:tabs>
        <w:suppressAutoHyphens/>
        <w:spacing w:after="0"/>
        <w:outlineLvl w:val="0"/>
        <w:rPr>
          <w:rFonts w:ascii="Arial" w:hAnsi="Arial" w:cs="Arial"/>
          <w:b/>
          <w:i/>
          <w:spacing w:val="-2"/>
          <w:sz w:val="22"/>
          <w:szCs w:val="22"/>
        </w:rPr>
      </w:pPr>
      <w:r w:rsidRPr="00A57EB6">
        <w:rPr>
          <w:rFonts w:ascii="Arial" w:hAnsi="Arial" w:cs="Arial"/>
          <w:b/>
          <w:bCs/>
          <w:i/>
          <w:iCs/>
          <w:sz w:val="22"/>
          <w:szCs w:val="22"/>
          <w:lang w:val="ru"/>
        </w:rPr>
        <w:t>Лицо, планирующее переезд, заполняет следующую форму:</w:t>
      </w:r>
    </w:p>
    <w:p w14:paraId="3ABF6BD5" w14:textId="77777777" w:rsidR="004B2943" w:rsidRPr="00A57EB6" w:rsidRDefault="00E02C8D" w:rsidP="00D83CCB">
      <w:pPr>
        <w:tabs>
          <w:tab w:val="left" w:pos="720"/>
          <w:tab w:val="left" w:pos="1440"/>
          <w:tab w:val="left" w:pos="2160"/>
          <w:tab w:val="left" w:pos="2880"/>
          <w:tab w:val="left" w:pos="4176"/>
          <w:tab w:val="left" w:pos="5904"/>
          <w:tab w:val="left" w:pos="6624"/>
          <w:tab w:val="left" w:pos="7056"/>
          <w:tab w:val="left" w:pos="10080"/>
        </w:tabs>
        <w:spacing w:before="120" w:after="0"/>
        <w:rPr>
          <w:rFonts w:ascii="Arial" w:hAnsi="Arial" w:cs="Arial"/>
          <w:sz w:val="22"/>
          <w:szCs w:val="22"/>
        </w:rPr>
      </w:pPr>
      <w:r w:rsidRPr="00A57EB6">
        <w:rPr>
          <w:rFonts w:ascii="Arial" w:hAnsi="Arial" w:cs="Arial"/>
          <w:sz w:val="22"/>
          <w:szCs w:val="22"/>
        </w:rPr>
        <w:t>I declare under penalty of perjury under the laws of the State of Washington that the facts I have provided on this form are true.</w:t>
      </w:r>
    </w:p>
    <w:p w14:paraId="2B262289" w14:textId="67F4BD99" w:rsidR="00E02C8D" w:rsidRPr="00A57EB6" w:rsidRDefault="004B2943" w:rsidP="00D83CCB">
      <w:pPr>
        <w:tabs>
          <w:tab w:val="left" w:pos="720"/>
          <w:tab w:val="left" w:pos="1440"/>
          <w:tab w:val="left" w:pos="2160"/>
          <w:tab w:val="left" w:pos="2880"/>
          <w:tab w:val="left" w:pos="4176"/>
          <w:tab w:val="left" w:pos="5904"/>
          <w:tab w:val="left" w:pos="6624"/>
          <w:tab w:val="left" w:pos="7056"/>
          <w:tab w:val="left" w:pos="10080"/>
        </w:tabs>
        <w:spacing w:after="0"/>
        <w:rPr>
          <w:rFonts w:ascii="Arial" w:hAnsi="Arial" w:cs="Arial"/>
          <w:i/>
          <w:sz w:val="22"/>
          <w:szCs w:val="22"/>
        </w:rPr>
      </w:pPr>
      <w:r w:rsidRPr="00A57EB6">
        <w:rPr>
          <w:rFonts w:ascii="Arial" w:hAnsi="Arial" w:cs="Arial"/>
          <w:i/>
          <w:iCs/>
          <w:sz w:val="22"/>
          <w:szCs w:val="22"/>
          <w:lang w:val="ru"/>
        </w:rPr>
        <w:t>Подтверждаю под страхом наказания за лжесвидетельство согласно законам штата Вашингтон, что все вышеизложенное в данной форме правдиво и правильно.</w:t>
      </w:r>
    </w:p>
    <w:p w14:paraId="0255ABD8" w14:textId="77777777" w:rsidR="004B2943" w:rsidRPr="00A57EB6" w:rsidRDefault="00475A4B" w:rsidP="00D83CCB">
      <w:pPr>
        <w:tabs>
          <w:tab w:val="left" w:pos="6480"/>
          <w:tab w:val="left" w:pos="6750"/>
          <w:tab w:val="left" w:pos="9360"/>
          <w:tab w:val="left" w:pos="10080"/>
        </w:tabs>
        <w:spacing w:before="120" w:after="0"/>
        <w:rPr>
          <w:rFonts w:ascii="Arial" w:hAnsi="Arial" w:cs="Arial"/>
          <w:sz w:val="22"/>
          <w:szCs w:val="22"/>
          <w:u w:val="single"/>
        </w:rPr>
      </w:pPr>
      <w:r w:rsidRPr="00A57EB6">
        <w:rPr>
          <w:rFonts w:ascii="Arial" w:hAnsi="Arial" w:cs="Arial"/>
          <w:sz w:val="22"/>
          <w:szCs w:val="22"/>
        </w:rPr>
        <w:t xml:space="preserve">Signed at </w:t>
      </w:r>
      <w:r w:rsidRPr="00A57EB6">
        <w:rPr>
          <w:rFonts w:ascii="Arial" w:hAnsi="Arial" w:cs="Arial"/>
          <w:i/>
          <w:iCs/>
          <w:sz w:val="22"/>
          <w:szCs w:val="22"/>
        </w:rPr>
        <w:t>(city and state):</w:t>
      </w:r>
      <w:r w:rsidRPr="00A57EB6">
        <w:rPr>
          <w:rFonts w:ascii="Arial" w:hAnsi="Arial" w:cs="Arial"/>
          <w:sz w:val="22"/>
          <w:szCs w:val="22"/>
        </w:rPr>
        <w:t xml:space="preserve"> </w:t>
      </w:r>
      <w:r w:rsidRPr="00A57EB6">
        <w:rPr>
          <w:rFonts w:ascii="Arial" w:hAnsi="Arial" w:cs="Arial"/>
          <w:sz w:val="22"/>
          <w:szCs w:val="22"/>
          <w:u w:val="single"/>
        </w:rPr>
        <w:tab/>
      </w:r>
      <w:r w:rsidRPr="00A57EB6">
        <w:rPr>
          <w:rFonts w:ascii="Arial" w:hAnsi="Arial" w:cs="Arial"/>
          <w:sz w:val="22"/>
          <w:szCs w:val="22"/>
        </w:rPr>
        <w:tab/>
        <w:t xml:space="preserve">Date: </w:t>
      </w:r>
      <w:r w:rsidRPr="00A57EB6">
        <w:rPr>
          <w:rFonts w:ascii="Arial" w:hAnsi="Arial" w:cs="Arial"/>
          <w:sz w:val="22"/>
          <w:szCs w:val="22"/>
          <w:u w:val="single"/>
        </w:rPr>
        <w:tab/>
      </w:r>
    </w:p>
    <w:p w14:paraId="7107A08F" w14:textId="07B77649" w:rsidR="00475A4B" w:rsidRPr="00A57EB6" w:rsidRDefault="004B2943" w:rsidP="00D83CCB">
      <w:pPr>
        <w:tabs>
          <w:tab w:val="left" w:pos="6480"/>
          <w:tab w:val="left" w:pos="6750"/>
          <w:tab w:val="left" w:pos="9360"/>
          <w:tab w:val="left" w:pos="10080"/>
        </w:tabs>
        <w:spacing w:after="0"/>
        <w:rPr>
          <w:rFonts w:ascii="Arial" w:hAnsi="Arial" w:cs="Arial"/>
          <w:i/>
          <w:sz w:val="22"/>
          <w:szCs w:val="22"/>
          <w:u w:val="single"/>
        </w:rPr>
      </w:pPr>
      <w:r w:rsidRPr="00A57EB6">
        <w:rPr>
          <w:rFonts w:ascii="Arial" w:hAnsi="Arial" w:cs="Arial"/>
          <w:i/>
          <w:iCs/>
          <w:sz w:val="22"/>
          <w:szCs w:val="22"/>
          <w:lang w:val="ru"/>
        </w:rPr>
        <w:t xml:space="preserve">Подписано в (город и штат): </w:t>
      </w:r>
      <w:r w:rsidRPr="00A57EB6">
        <w:rPr>
          <w:rFonts w:ascii="Arial" w:hAnsi="Arial" w:cs="Arial"/>
          <w:sz w:val="22"/>
          <w:szCs w:val="22"/>
          <w:lang w:val="ru"/>
        </w:rPr>
        <w:tab/>
      </w:r>
      <w:r w:rsidRPr="00A57EB6">
        <w:rPr>
          <w:rFonts w:ascii="Arial" w:hAnsi="Arial" w:cs="Arial"/>
          <w:sz w:val="22"/>
          <w:szCs w:val="22"/>
          <w:lang w:val="ru"/>
        </w:rPr>
        <w:tab/>
      </w:r>
      <w:r w:rsidRPr="00A57EB6">
        <w:rPr>
          <w:rFonts w:ascii="Arial" w:hAnsi="Arial" w:cs="Arial"/>
          <w:i/>
          <w:iCs/>
          <w:sz w:val="22"/>
          <w:szCs w:val="22"/>
          <w:lang w:val="ru"/>
        </w:rPr>
        <w:t>Дата:</w:t>
      </w:r>
    </w:p>
    <w:p w14:paraId="4CA77008" w14:textId="51B0F1AD" w:rsidR="00475A4B" w:rsidRPr="00A57EB6" w:rsidRDefault="0075387E" w:rsidP="00B61637">
      <w:pPr>
        <w:tabs>
          <w:tab w:val="left" w:pos="4500"/>
          <w:tab w:val="left" w:pos="4770"/>
          <w:tab w:val="left" w:pos="9360"/>
        </w:tabs>
        <w:spacing w:before="240" w:after="0"/>
        <w:jc w:val="both"/>
        <w:rPr>
          <w:rFonts w:ascii="Arial" w:hAnsi="Arial" w:cs="Arial"/>
          <w:sz w:val="22"/>
          <w:szCs w:val="22"/>
          <w:u w:val="single"/>
        </w:rPr>
      </w:pPr>
      <w:r w:rsidRPr="00A57EB6">
        <w:rPr>
          <w:rFonts w:ascii="Arial" w:hAnsi="Arial" w:cs="Arial"/>
          <w:noProof/>
          <w:sz w:val="22"/>
          <w:szCs w:val="22"/>
        </w:rPr>
        <mc:AlternateContent>
          <mc:Choice Requires="wps">
            <w:drawing>
              <wp:anchor distT="0" distB="0" distL="114300" distR="114300" simplePos="0" relativeHeight="251656704" behindDoc="0" locked="0" layoutInCell="1" allowOverlap="1" wp14:anchorId="4B334B13" wp14:editId="09D3F125">
                <wp:simplePos x="0" y="0"/>
                <wp:positionH relativeFrom="column">
                  <wp:posOffset>-48260</wp:posOffset>
                </wp:positionH>
                <wp:positionV relativeFrom="paragraph">
                  <wp:posOffset>163195</wp:posOffset>
                </wp:positionV>
                <wp:extent cx="164465" cy="65405"/>
                <wp:effectExtent l="0" t="7620" r="0" b="0"/>
                <wp:wrapNone/>
                <wp:docPr id="3" name="Isosceles Triangl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447ECB"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5" o:spid="_x0000_s1026" type="#_x0000_t5" style="position:absolute;margin-left:-3.8pt;margin-top:12.85pt;width:12.95pt;height:5.15pt;rotation:9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" fillcolor="black" stroked="f">
                <o:lock v:ext="edit" aspectratio="t"/>
              </v:shape>
            </w:pict>
          </mc:Fallback>
        </mc:AlternateContent>
      </w:r>
      <w:r w:rsidRPr="00A57EB6">
        <w:rPr>
          <w:rFonts w:ascii="Arial" w:hAnsi="Arial" w:cs="Arial"/>
          <w:sz w:val="22"/>
          <w:szCs w:val="22"/>
          <w:u w:val="single"/>
        </w:rPr>
        <w:tab/>
      </w:r>
      <w:r w:rsidRPr="00A57EB6">
        <w:rPr>
          <w:rFonts w:ascii="Arial" w:hAnsi="Arial" w:cs="Arial"/>
          <w:sz w:val="22"/>
          <w:szCs w:val="22"/>
        </w:rPr>
        <w:tab/>
      </w:r>
      <w:r w:rsidRPr="00A57EB6">
        <w:rPr>
          <w:rFonts w:ascii="Arial" w:hAnsi="Arial" w:cs="Arial"/>
          <w:sz w:val="22"/>
          <w:szCs w:val="22"/>
          <w:u w:val="single"/>
        </w:rPr>
        <w:tab/>
      </w:r>
      <w:r w:rsidRPr="00A57EB6">
        <w:rPr>
          <w:rFonts w:ascii="Arial" w:hAnsi="Arial" w:cs="Arial"/>
          <w:noProof/>
          <w:sz w:val="22"/>
          <w:szCs w:val="22"/>
        </w:rPr>
        <mc:AlternateContent>
          <mc:Choice Requires="wps">
            <w:drawing>
              <wp:anchor distT="0" distB="0" distL="114300" distR="114300" simplePos="0" relativeHeight="251660800" behindDoc="0" locked="0" layoutInCell="1" allowOverlap="1" wp14:anchorId="220E2804" wp14:editId="1421E411">
                <wp:simplePos x="0" y="0"/>
                <wp:positionH relativeFrom="column">
                  <wp:posOffset>-48260</wp:posOffset>
                </wp:positionH>
                <wp:positionV relativeFrom="paragraph">
                  <wp:posOffset>163195</wp:posOffset>
                </wp:positionV>
                <wp:extent cx="164465" cy="65405"/>
                <wp:effectExtent l="0" t="7620" r="0" b="0"/>
                <wp:wrapNone/>
                <wp:docPr id="2129683912" name="Isosceles Triangl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D0FE21"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5" o:spid="_x0000_s1026" type="#_x0000_t5" style="position:absolute;margin-left:-3.8pt;margin-top:12.85pt;width:12.95pt;height:5.15pt;rotation:9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" fillcolor="black" stroked="f">
                <o:lock v:ext="edit" aspectratio="t"/>
              </v:shape>
            </w:pict>
          </mc:Fallback>
        </mc:AlternateContent>
      </w:r>
    </w:p>
    <w:p w14:paraId="6B919D48" w14:textId="77777777" w:rsidR="004B2943" w:rsidRPr="00A57EB6" w:rsidRDefault="00475A4B" w:rsidP="00D83CCB">
      <w:pPr>
        <w:tabs>
          <w:tab w:val="left" w:pos="4770"/>
          <w:tab w:val="left" w:pos="9360"/>
        </w:tabs>
        <w:spacing w:after="0"/>
        <w:jc w:val="both"/>
        <w:rPr>
          <w:rFonts w:ascii="Arial" w:hAnsi="Arial" w:cs="Arial"/>
          <w:i/>
          <w:sz w:val="22"/>
          <w:szCs w:val="22"/>
        </w:rPr>
      </w:pPr>
      <w:r w:rsidRPr="00A57EB6">
        <w:rPr>
          <w:rFonts w:ascii="Arial" w:hAnsi="Arial" w:cs="Arial"/>
          <w:i/>
          <w:iCs/>
          <w:sz w:val="22"/>
          <w:szCs w:val="22"/>
        </w:rPr>
        <w:t>Person planning to move signs here</w:t>
      </w:r>
      <w:r w:rsidRPr="00A57EB6">
        <w:rPr>
          <w:rFonts w:ascii="Arial" w:hAnsi="Arial" w:cs="Arial"/>
          <w:i/>
          <w:iCs/>
          <w:sz w:val="22"/>
          <w:szCs w:val="22"/>
        </w:rPr>
        <w:tab/>
        <w:t>Print name here</w:t>
      </w:r>
    </w:p>
    <w:p w14:paraId="4E81B3E7" w14:textId="610595DD" w:rsidR="00475A4B" w:rsidRPr="00A57EB6" w:rsidRDefault="004B2943" w:rsidP="00A57EB6">
      <w:pPr>
        <w:tabs>
          <w:tab w:val="left" w:pos="4770"/>
          <w:tab w:val="left" w:pos="9360"/>
        </w:tabs>
        <w:spacing w:after="0"/>
        <w:rPr>
          <w:rFonts w:ascii="Arial Narrow" w:hAnsi="Arial Narrow" w:cs="Arial"/>
          <w:i/>
          <w:sz w:val="22"/>
          <w:szCs w:val="22"/>
        </w:rPr>
      </w:pPr>
      <w:r w:rsidRPr="00A57EB6">
        <w:rPr>
          <w:rFonts w:ascii="Arial Narrow" w:hAnsi="Arial Narrow" w:cs="Arial"/>
          <w:i/>
          <w:iCs/>
          <w:sz w:val="22"/>
          <w:szCs w:val="22"/>
          <w:lang w:val="ru"/>
        </w:rPr>
        <w:t>Лицо, планирующее переезд, ставит здесь свою подпись</w:t>
      </w:r>
      <w:r w:rsidR="00A57EB6">
        <w:rPr>
          <w:rFonts w:ascii="Arial Narrow" w:hAnsi="Arial Narrow" w:cs="Arial"/>
          <w:sz w:val="22"/>
          <w:szCs w:val="22"/>
        </w:rPr>
        <w:t xml:space="preserve">  </w:t>
      </w:r>
      <w:r w:rsidRPr="00A57EB6">
        <w:rPr>
          <w:rFonts w:ascii="Arial Narrow" w:hAnsi="Arial Narrow" w:cs="Arial"/>
          <w:i/>
          <w:iCs/>
          <w:sz w:val="22"/>
          <w:szCs w:val="22"/>
          <w:lang w:val="ru"/>
        </w:rPr>
        <w:t xml:space="preserve">Напишите здесь имя и фамилию печатными </w:t>
      </w:r>
      <w:r w:rsidR="00A57EB6">
        <w:rPr>
          <w:rFonts w:ascii="Arial Narrow" w:hAnsi="Arial Narrow" w:cs="Arial"/>
          <w:i/>
          <w:iCs/>
          <w:sz w:val="22"/>
          <w:szCs w:val="22"/>
        </w:rPr>
        <w:tab/>
      </w:r>
      <w:r w:rsidR="00A57EB6">
        <w:rPr>
          <w:rFonts w:ascii="Arial Narrow" w:hAnsi="Arial Narrow" w:cs="Arial"/>
          <w:i/>
          <w:iCs/>
          <w:sz w:val="22"/>
          <w:szCs w:val="22"/>
        </w:rPr>
        <w:tab/>
        <w:t xml:space="preserve">     </w:t>
      </w:r>
      <w:r w:rsidRPr="00A57EB6">
        <w:rPr>
          <w:rFonts w:ascii="Arial Narrow" w:hAnsi="Arial Narrow" w:cs="Arial"/>
          <w:i/>
          <w:iCs/>
          <w:sz w:val="22"/>
          <w:szCs w:val="22"/>
          <w:lang w:val="ru"/>
        </w:rPr>
        <w:t>буквами.</w:t>
      </w:r>
    </w:p>
    <w:p w14:paraId="439063D0" w14:textId="77777777" w:rsidR="004B2943" w:rsidRPr="00A57EB6" w:rsidRDefault="00475A4B" w:rsidP="00D83CCB">
      <w:pPr>
        <w:pStyle w:val="WAnote"/>
        <w:tabs>
          <w:tab w:val="left" w:pos="540"/>
        </w:tabs>
        <w:ind w:firstLine="0"/>
        <w:rPr>
          <w:i/>
          <w:iCs/>
        </w:rPr>
      </w:pPr>
      <w:r w:rsidRPr="00A57EB6">
        <w:t xml:space="preserve">I agree to accept legal papers for this case at </w:t>
      </w:r>
      <w:r w:rsidRPr="00A57EB6">
        <w:rPr>
          <w:i/>
          <w:iCs/>
        </w:rPr>
        <w:t>(check one):</w:t>
      </w:r>
    </w:p>
    <w:p w14:paraId="60DF8C51" w14:textId="04B473F3" w:rsidR="00475A4B" w:rsidRPr="00A57EB6" w:rsidRDefault="004B2943" w:rsidP="00D83CCB">
      <w:pPr>
        <w:pStyle w:val="WAnote"/>
        <w:tabs>
          <w:tab w:val="left" w:pos="540"/>
        </w:tabs>
        <w:spacing w:before="0"/>
        <w:ind w:firstLine="0"/>
        <w:rPr>
          <w:i/>
        </w:rPr>
      </w:pPr>
      <w:r w:rsidRPr="00A57EB6">
        <w:rPr>
          <w:i/>
          <w:iCs/>
          <w:lang w:val="ru"/>
        </w:rPr>
        <w:t xml:space="preserve">Я согласен (-на) принимать юридические документы по данному делу по (отметьте один из вариантов): </w:t>
      </w:r>
    </w:p>
    <w:p w14:paraId="0DE4393C" w14:textId="77777777" w:rsidR="004B2943" w:rsidRPr="00A57EB6" w:rsidRDefault="006277F5" w:rsidP="00D83CCB">
      <w:pPr>
        <w:pStyle w:val="WABody6above"/>
        <w:tabs>
          <w:tab w:val="left" w:pos="360"/>
        </w:tabs>
        <w:ind w:left="360"/>
      </w:pPr>
      <w:r w:rsidRPr="00A57EB6">
        <w:t>[  ] my lawyer’s address, listed below.</w:t>
      </w:r>
    </w:p>
    <w:p w14:paraId="7B16F2BD" w14:textId="2DE3B9B3" w:rsidR="00475A4B" w:rsidRPr="00A57EB6" w:rsidRDefault="00B61637" w:rsidP="00D83CCB">
      <w:pPr>
        <w:pStyle w:val="WABody6above"/>
        <w:tabs>
          <w:tab w:val="left" w:pos="360"/>
        </w:tabs>
        <w:spacing w:before="0"/>
        <w:ind w:left="360"/>
        <w:rPr>
          <w:i/>
        </w:rPr>
      </w:pPr>
      <w:r w:rsidRPr="00A57EB6">
        <w:rPr>
          <w:i/>
          <w:iCs/>
        </w:rPr>
        <w:t xml:space="preserve">     </w:t>
      </w:r>
      <w:r w:rsidRPr="00A57EB6">
        <w:rPr>
          <w:i/>
          <w:iCs/>
          <w:lang w:val="ru"/>
        </w:rPr>
        <w:t>указанному ниже адресу моего адвоката.</w:t>
      </w:r>
    </w:p>
    <w:p w14:paraId="7A711482" w14:textId="77777777" w:rsidR="004B2943" w:rsidRPr="00A57EB6" w:rsidRDefault="006277F5" w:rsidP="00D83CCB">
      <w:pPr>
        <w:tabs>
          <w:tab w:val="left" w:pos="360"/>
        </w:tabs>
        <w:spacing w:before="120" w:after="0"/>
        <w:ind w:left="360" w:hanging="360"/>
        <w:rPr>
          <w:rFonts w:ascii="Arial" w:hAnsi="Arial" w:cs="Arial"/>
          <w:i/>
          <w:iCs/>
          <w:color w:val="000000"/>
          <w:sz w:val="22"/>
          <w:szCs w:val="22"/>
        </w:rPr>
      </w:pPr>
      <w:r w:rsidRPr="00A57EB6">
        <w:rPr>
          <w:rFonts w:ascii="Arial" w:hAnsi="Arial" w:cs="Arial"/>
          <w:sz w:val="22"/>
          <w:szCs w:val="22"/>
        </w:rPr>
        <w:t xml:space="preserve">[  ] the following address </w:t>
      </w:r>
      <w:r w:rsidRPr="00A57EB6">
        <w:rPr>
          <w:rFonts w:ascii="Arial" w:hAnsi="Arial" w:cs="Arial"/>
          <w:i/>
          <w:iCs/>
          <w:sz w:val="22"/>
          <w:szCs w:val="22"/>
        </w:rPr>
        <w:t>(</w:t>
      </w:r>
      <w:r w:rsidRPr="00A57EB6">
        <w:rPr>
          <w:rFonts w:ascii="Arial" w:hAnsi="Arial" w:cs="Arial"/>
          <w:i/>
          <w:iCs/>
          <w:color w:val="000000"/>
          <w:sz w:val="22"/>
          <w:szCs w:val="22"/>
        </w:rPr>
        <w:t xml:space="preserve">this does </w:t>
      </w:r>
      <w:r w:rsidRPr="00A57EB6">
        <w:rPr>
          <w:rFonts w:ascii="Arial" w:hAnsi="Arial" w:cs="Arial"/>
          <w:b/>
          <w:bCs/>
          <w:i/>
          <w:iCs/>
          <w:color w:val="000000"/>
          <w:sz w:val="22"/>
          <w:szCs w:val="22"/>
        </w:rPr>
        <w:t>not</w:t>
      </w:r>
      <w:r w:rsidRPr="00A57EB6">
        <w:rPr>
          <w:rFonts w:ascii="Arial" w:hAnsi="Arial" w:cs="Arial"/>
          <w:i/>
          <w:iCs/>
          <w:color w:val="000000"/>
          <w:sz w:val="22"/>
          <w:szCs w:val="22"/>
        </w:rPr>
        <w:t xml:space="preserve"> have to be your home address):</w:t>
      </w:r>
    </w:p>
    <w:p w14:paraId="3A6B2B68" w14:textId="18BBEA3A" w:rsidR="00D33252" w:rsidRPr="00A57EB6" w:rsidRDefault="00B61637" w:rsidP="00D83CCB">
      <w:pPr>
        <w:tabs>
          <w:tab w:val="left" w:pos="360"/>
        </w:tabs>
        <w:spacing w:after="0"/>
        <w:ind w:left="360" w:hanging="360"/>
        <w:rPr>
          <w:rFonts w:ascii="Arial" w:hAnsi="Arial" w:cs="Arial"/>
          <w:i/>
          <w:color w:val="000000"/>
          <w:sz w:val="22"/>
          <w:szCs w:val="22"/>
        </w:rPr>
      </w:pPr>
      <w:r w:rsidRPr="00A57EB6">
        <w:rPr>
          <w:rFonts w:ascii="Arial" w:hAnsi="Arial" w:cs="Arial"/>
          <w:i/>
          <w:iCs/>
          <w:sz w:val="22"/>
          <w:szCs w:val="22"/>
        </w:rPr>
        <w:t xml:space="preserve">     </w:t>
      </w:r>
      <w:r w:rsidRPr="00A57EB6">
        <w:rPr>
          <w:rFonts w:ascii="Arial" w:hAnsi="Arial" w:cs="Arial"/>
          <w:i/>
          <w:iCs/>
          <w:sz w:val="22"/>
          <w:szCs w:val="22"/>
          <w:lang w:val="ru"/>
        </w:rPr>
        <w:t>следующему адресу (</w:t>
      </w:r>
      <w:r w:rsidRPr="00A57EB6">
        <w:rPr>
          <w:rFonts w:ascii="Arial" w:hAnsi="Arial" w:cs="Arial"/>
          <w:i/>
          <w:iCs/>
          <w:color w:val="000000"/>
          <w:sz w:val="22"/>
          <w:szCs w:val="22"/>
          <w:lang w:val="ru"/>
        </w:rPr>
        <w:t xml:space="preserve">это </w:t>
      </w:r>
      <w:r w:rsidRPr="00A57EB6">
        <w:rPr>
          <w:rFonts w:ascii="Arial" w:hAnsi="Arial" w:cs="Arial"/>
          <w:b/>
          <w:bCs/>
          <w:i/>
          <w:iCs/>
          <w:color w:val="000000"/>
          <w:sz w:val="22"/>
          <w:szCs w:val="22"/>
          <w:lang w:val="ru"/>
        </w:rPr>
        <w:t>не</w:t>
      </w:r>
      <w:r w:rsidRPr="00A57EB6">
        <w:rPr>
          <w:rFonts w:ascii="Arial" w:hAnsi="Arial" w:cs="Arial"/>
          <w:i/>
          <w:iCs/>
          <w:color w:val="000000"/>
          <w:sz w:val="22"/>
          <w:szCs w:val="22"/>
          <w:lang w:val="ru"/>
        </w:rPr>
        <w:t xml:space="preserve"> обязательно должен быть ваш домашний адрес): </w:t>
      </w:r>
    </w:p>
    <w:p w14:paraId="3C6CFA3E" w14:textId="75F1602B" w:rsidR="00D33252" w:rsidRPr="00A57EB6" w:rsidRDefault="00D33252" w:rsidP="00B61637">
      <w:pPr>
        <w:tabs>
          <w:tab w:val="left" w:pos="5040"/>
          <w:tab w:val="left" w:pos="7286"/>
          <w:tab w:val="left" w:pos="8100"/>
          <w:tab w:val="left" w:pos="9360"/>
        </w:tabs>
        <w:spacing w:before="120" w:after="0"/>
        <w:ind w:left="360"/>
        <w:rPr>
          <w:rFonts w:ascii="Arial" w:eastAsia="Calibri" w:hAnsi="Arial" w:cs="Arial"/>
          <w:sz w:val="22"/>
          <w:szCs w:val="22"/>
          <w:u w:val="single"/>
        </w:rPr>
      </w:pPr>
      <w:r w:rsidRPr="00A57EB6">
        <w:rPr>
          <w:rFonts w:ascii="Arial" w:eastAsia="Calibri" w:hAnsi="Arial" w:cs="Arial"/>
          <w:sz w:val="22"/>
          <w:szCs w:val="22"/>
          <w:u w:val="single"/>
        </w:rPr>
        <w:tab/>
      </w:r>
      <w:r w:rsidRPr="00A57EB6">
        <w:rPr>
          <w:rFonts w:ascii="Arial" w:eastAsia="Calibri" w:hAnsi="Arial" w:cs="Arial"/>
          <w:sz w:val="22"/>
          <w:szCs w:val="22"/>
          <w:u w:val="single"/>
        </w:rPr>
        <w:tab/>
      </w:r>
      <w:r w:rsidRPr="00A57EB6">
        <w:rPr>
          <w:rFonts w:ascii="Arial" w:eastAsia="Calibri" w:hAnsi="Arial" w:cs="Arial"/>
          <w:sz w:val="22"/>
          <w:szCs w:val="22"/>
          <w:u w:val="single"/>
        </w:rPr>
        <w:tab/>
      </w:r>
      <w:r w:rsidRPr="00A57EB6">
        <w:rPr>
          <w:rFonts w:ascii="Arial" w:eastAsia="Calibri" w:hAnsi="Arial" w:cs="Arial"/>
          <w:sz w:val="22"/>
          <w:szCs w:val="22"/>
          <w:u w:val="single"/>
        </w:rPr>
        <w:tab/>
      </w:r>
    </w:p>
    <w:p w14:paraId="32B28238" w14:textId="77777777" w:rsidR="004B2943" w:rsidRPr="00A57EB6" w:rsidRDefault="009A1AAD" w:rsidP="00D83CCB">
      <w:pPr>
        <w:tabs>
          <w:tab w:val="left" w:pos="450"/>
          <w:tab w:val="left" w:pos="5130"/>
          <w:tab w:val="left" w:pos="7290"/>
          <w:tab w:val="left" w:pos="7380"/>
          <w:tab w:val="left" w:pos="8640"/>
          <w:tab w:val="left" w:pos="9360"/>
        </w:tabs>
        <w:spacing w:after="0"/>
        <w:ind w:left="360"/>
        <w:rPr>
          <w:rFonts w:ascii="Arial" w:eastAsia="Calibri" w:hAnsi="Arial" w:cs="Arial"/>
          <w:i/>
          <w:sz w:val="22"/>
          <w:szCs w:val="22"/>
        </w:rPr>
      </w:pPr>
      <w:r w:rsidRPr="00A57EB6">
        <w:rPr>
          <w:rFonts w:ascii="Arial" w:eastAsia="Calibri" w:hAnsi="Arial" w:cs="Arial"/>
          <w:i/>
          <w:iCs/>
          <w:sz w:val="22"/>
          <w:szCs w:val="22"/>
        </w:rPr>
        <w:t>Street Address or PO Box</w:t>
      </w:r>
      <w:r w:rsidRPr="00A57EB6">
        <w:rPr>
          <w:rFonts w:ascii="Arial" w:eastAsia="Calibri" w:hAnsi="Arial" w:cs="Arial"/>
          <w:i/>
          <w:iCs/>
          <w:sz w:val="22"/>
          <w:szCs w:val="22"/>
        </w:rPr>
        <w:tab/>
        <w:t>City</w:t>
      </w:r>
      <w:r w:rsidRPr="00A57EB6">
        <w:rPr>
          <w:rFonts w:ascii="Arial" w:eastAsia="Calibri" w:hAnsi="Arial" w:cs="Arial"/>
          <w:i/>
          <w:iCs/>
          <w:sz w:val="22"/>
          <w:szCs w:val="22"/>
        </w:rPr>
        <w:tab/>
        <w:t>State</w:t>
      </w:r>
      <w:r w:rsidRPr="00A57EB6">
        <w:rPr>
          <w:rFonts w:ascii="Arial" w:eastAsia="Calibri" w:hAnsi="Arial" w:cs="Arial"/>
          <w:i/>
          <w:iCs/>
          <w:sz w:val="22"/>
          <w:szCs w:val="22"/>
        </w:rPr>
        <w:tab/>
        <w:t>Zip</w:t>
      </w:r>
    </w:p>
    <w:p w14:paraId="3BC8DE9C" w14:textId="08A5FA6D" w:rsidR="00D33252" w:rsidRPr="00A57EB6" w:rsidRDefault="004B2943" w:rsidP="00D83CCB">
      <w:pPr>
        <w:tabs>
          <w:tab w:val="left" w:pos="450"/>
          <w:tab w:val="left" w:pos="5130"/>
          <w:tab w:val="left" w:pos="7290"/>
          <w:tab w:val="left" w:pos="7380"/>
          <w:tab w:val="left" w:pos="8640"/>
          <w:tab w:val="left" w:pos="9360"/>
        </w:tabs>
        <w:spacing w:after="0"/>
        <w:ind w:left="360"/>
        <w:rPr>
          <w:rFonts w:ascii="Arial Narrow" w:eastAsia="Calibri" w:hAnsi="Arial Narrow" w:cs="Arial"/>
          <w:i/>
          <w:sz w:val="22"/>
          <w:szCs w:val="22"/>
        </w:rPr>
      </w:pPr>
      <w:r w:rsidRPr="00A57EB6">
        <w:rPr>
          <w:rFonts w:ascii="Arial Narrow" w:eastAsia="Calibri" w:hAnsi="Arial Narrow" w:cs="Arial"/>
          <w:i/>
          <w:iCs/>
          <w:sz w:val="22"/>
          <w:szCs w:val="22"/>
          <w:lang w:val="ru"/>
        </w:rPr>
        <w:t>Адрес с указанием улицы и номера дома или абонентский ящик</w:t>
      </w:r>
      <w:r w:rsidR="00A57EB6">
        <w:rPr>
          <w:rFonts w:ascii="Arial Narrow" w:eastAsia="Calibri" w:hAnsi="Arial Narrow" w:cs="Arial"/>
          <w:sz w:val="22"/>
          <w:szCs w:val="22"/>
        </w:rPr>
        <w:t xml:space="preserve">     </w:t>
      </w:r>
      <w:r w:rsidRPr="00A57EB6">
        <w:rPr>
          <w:rFonts w:ascii="Arial Narrow" w:eastAsia="Calibri" w:hAnsi="Arial Narrow" w:cs="Arial"/>
          <w:i/>
          <w:iCs/>
          <w:sz w:val="22"/>
          <w:szCs w:val="22"/>
          <w:lang w:val="ru"/>
        </w:rPr>
        <w:t>Город</w:t>
      </w:r>
      <w:r w:rsidR="00A57EB6">
        <w:rPr>
          <w:rFonts w:ascii="Arial Narrow" w:eastAsia="Calibri" w:hAnsi="Arial Narrow" w:cs="Arial"/>
          <w:sz w:val="22"/>
          <w:szCs w:val="22"/>
        </w:rPr>
        <w:t xml:space="preserve">   </w:t>
      </w:r>
      <w:r w:rsidRPr="00A57EB6">
        <w:rPr>
          <w:rFonts w:ascii="Arial Narrow" w:eastAsia="Calibri" w:hAnsi="Arial Narrow" w:cs="Arial"/>
          <w:i/>
          <w:iCs/>
          <w:sz w:val="22"/>
          <w:szCs w:val="22"/>
          <w:lang w:val="ru"/>
        </w:rPr>
        <w:t>Штат</w:t>
      </w:r>
      <w:r w:rsidRPr="00A57EB6">
        <w:rPr>
          <w:rFonts w:ascii="Arial Narrow" w:eastAsia="Calibri" w:hAnsi="Arial Narrow" w:cs="Arial"/>
          <w:sz w:val="22"/>
          <w:szCs w:val="22"/>
          <w:lang w:val="ru"/>
        </w:rPr>
        <w:tab/>
      </w:r>
      <w:r w:rsidR="00A57EB6">
        <w:rPr>
          <w:rFonts w:ascii="Arial Narrow" w:eastAsia="Calibri" w:hAnsi="Arial Narrow" w:cs="Arial"/>
          <w:sz w:val="22"/>
          <w:szCs w:val="22"/>
        </w:rPr>
        <w:t xml:space="preserve">   </w:t>
      </w:r>
      <w:r w:rsidRPr="00A57EB6">
        <w:rPr>
          <w:rFonts w:ascii="Arial Narrow" w:eastAsia="Calibri" w:hAnsi="Arial Narrow" w:cs="Arial"/>
          <w:i/>
          <w:iCs/>
          <w:sz w:val="22"/>
          <w:szCs w:val="22"/>
          <w:lang w:val="ru"/>
        </w:rPr>
        <w:t>Почтовый индекс</w:t>
      </w:r>
    </w:p>
    <w:p w14:paraId="3AE30450" w14:textId="77777777" w:rsidR="004B2943" w:rsidRPr="00A57EB6" w:rsidRDefault="009A1AAD" w:rsidP="00D83CCB">
      <w:pPr>
        <w:tabs>
          <w:tab w:val="left" w:pos="1260"/>
          <w:tab w:val="left" w:pos="9180"/>
        </w:tabs>
        <w:spacing w:before="120" w:after="0"/>
        <w:ind w:left="360" w:firstLine="7"/>
        <w:rPr>
          <w:rFonts w:ascii="Arial" w:hAnsi="Arial" w:cs="Arial"/>
          <w:iCs/>
          <w:color w:val="000000"/>
          <w:sz w:val="22"/>
          <w:szCs w:val="22"/>
          <w:u w:val="single"/>
        </w:rPr>
      </w:pPr>
      <w:r w:rsidRPr="00A57EB6">
        <w:rPr>
          <w:rFonts w:ascii="Arial" w:hAnsi="Arial" w:cs="Arial"/>
          <w:color w:val="000000"/>
          <w:sz w:val="22"/>
          <w:szCs w:val="22"/>
        </w:rPr>
        <w:t xml:space="preserve">Email </w:t>
      </w:r>
      <w:r w:rsidRPr="00A57EB6">
        <w:rPr>
          <w:rFonts w:ascii="Arial" w:hAnsi="Arial" w:cs="Arial"/>
          <w:b/>
          <w:bCs/>
          <w:i/>
          <w:iCs/>
          <w:color w:val="000000"/>
          <w:sz w:val="22"/>
          <w:szCs w:val="22"/>
        </w:rPr>
        <w:t>(Optional)</w:t>
      </w:r>
      <w:r w:rsidRPr="00A57EB6">
        <w:rPr>
          <w:rFonts w:ascii="Arial" w:hAnsi="Arial" w:cs="Arial"/>
          <w:color w:val="000000"/>
          <w:sz w:val="22"/>
          <w:szCs w:val="22"/>
        </w:rPr>
        <w:t xml:space="preserve">: </w:t>
      </w:r>
      <w:r w:rsidRPr="00A57EB6">
        <w:rPr>
          <w:rFonts w:ascii="Arial" w:hAnsi="Arial" w:cs="Arial"/>
          <w:color w:val="000000"/>
          <w:sz w:val="22"/>
          <w:szCs w:val="22"/>
          <w:u w:val="single"/>
        </w:rPr>
        <w:tab/>
      </w:r>
    </w:p>
    <w:p w14:paraId="2410E875" w14:textId="48034D07" w:rsidR="00D33252" w:rsidRPr="00A57EB6" w:rsidRDefault="004B2943" w:rsidP="00D83CCB">
      <w:pPr>
        <w:tabs>
          <w:tab w:val="left" w:pos="1260"/>
          <w:tab w:val="left" w:pos="9180"/>
        </w:tabs>
        <w:spacing w:after="0"/>
        <w:ind w:left="360" w:firstLine="7"/>
        <w:rPr>
          <w:rFonts w:ascii="Arial" w:hAnsi="Arial" w:cs="Arial"/>
          <w:i/>
          <w:color w:val="000000"/>
          <w:sz w:val="22"/>
          <w:szCs w:val="22"/>
        </w:rPr>
      </w:pPr>
      <w:r w:rsidRPr="00A57EB6">
        <w:rPr>
          <w:rFonts w:ascii="Arial" w:hAnsi="Arial" w:cs="Arial"/>
          <w:i/>
          <w:iCs/>
          <w:color w:val="000000"/>
          <w:sz w:val="22"/>
          <w:szCs w:val="22"/>
          <w:lang w:val="ru"/>
        </w:rPr>
        <w:t xml:space="preserve">Электронная почта </w:t>
      </w:r>
      <w:r w:rsidRPr="00A57EB6">
        <w:rPr>
          <w:rFonts w:ascii="Arial" w:hAnsi="Arial" w:cs="Arial"/>
          <w:b/>
          <w:bCs/>
          <w:i/>
          <w:iCs/>
          <w:color w:val="000000"/>
          <w:sz w:val="22"/>
          <w:szCs w:val="22"/>
          <w:lang w:val="ru"/>
        </w:rPr>
        <w:t>(необязательно)</w:t>
      </w:r>
      <w:r w:rsidRPr="00A57EB6">
        <w:rPr>
          <w:rFonts w:ascii="Arial" w:hAnsi="Arial" w:cs="Arial"/>
          <w:i/>
          <w:iCs/>
          <w:color w:val="000000"/>
          <w:sz w:val="22"/>
          <w:szCs w:val="22"/>
          <w:lang w:val="ru"/>
        </w:rPr>
        <w:t xml:space="preserve">: </w:t>
      </w:r>
    </w:p>
    <w:p w14:paraId="58D4E0AC" w14:textId="77777777" w:rsidR="004B2943" w:rsidRPr="00A57EB6" w:rsidRDefault="00520E13" w:rsidP="00D83CCB">
      <w:pPr>
        <w:pStyle w:val="WAnote"/>
        <w:tabs>
          <w:tab w:val="clear" w:pos="1260"/>
        </w:tabs>
        <w:ind w:left="360" w:firstLine="0"/>
        <w:rPr>
          <w:i/>
          <w:iCs/>
          <w:color w:val="000000"/>
        </w:rPr>
      </w:pPr>
      <w:r w:rsidRPr="00A57EB6">
        <w:rPr>
          <w:i/>
          <w:iCs/>
          <w:color w:val="000000"/>
        </w:rPr>
        <w:lastRenderedPageBreak/>
        <w:t xml:space="preserve">(If this address changes before the case ends, you </w:t>
      </w:r>
      <w:r w:rsidRPr="00A57EB6">
        <w:rPr>
          <w:b/>
          <w:bCs/>
          <w:i/>
          <w:iCs/>
          <w:color w:val="000000"/>
        </w:rPr>
        <w:t>must</w:t>
      </w:r>
      <w:r w:rsidRPr="00A57EB6">
        <w:rPr>
          <w:i/>
          <w:iCs/>
          <w:color w:val="000000"/>
        </w:rPr>
        <w:t xml:space="preserve"> notify all parties and the court clerk in writing. You may use the Notice of Address Change form (FL All Family 120). You must also update your Confidential Information form (FL All Family 001) if this case involves parentage or child support.)</w:t>
      </w:r>
    </w:p>
    <w:p w14:paraId="37B2858E" w14:textId="3FB25BCD" w:rsidR="00475A4B" w:rsidRPr="00A57EB6" w:rsidRDefault="004B2943" w:rsidP="00D83CCB">
      <w:pPr>
        <w:pStyle w:val="WAnote"/>
        <w:tabs>
          <w:tab w:val="clear" w:pos="1260"/>
        </w:tabs>
        <w:spacing w:before="0"/>
        <w:ind w:left="360" w:firstLine="0"/>
        <w:rPr>
          <w:i/>
          <w:spacing w:val="-2"/>
          <w:lang w:val="ru"/>
        </w:rPr>
      </w:pPr>
      <w:r w:rsidRPr="00A57EB6">
        <w:rPr>
          <w:i/>
          <w:iCs/>
          <w:color w:val="000000"/>
          <w:lang w:val="ru"/>
        </w:rPr>
        <w:t xml:space="preserve">(При изменении данного адреса до окончания рассмотрения дела вы </w:t>
      </w:r>
      <w:r w:rsidRPr="00A57EB6">
        <w:rPr>
          <w:b/>
          <w:bCs/>
          <w:i/>
          <w:iCs/>
          <w:color w:val="000000"/>
          <w:lang w:val="ru"/>
        </w:rPr>
        <w:t>обязаны</w:t>
      </w:r>
      <w:r w:rsidRPr="00A57EB6">
        <w:rPr>
          <w:i/>
          <w:iCs/>
          <w:color w:val="000000"/>
          <w:lang w:val="ru"/>
        </w:rPr>
        <w:t xml:space="preserve"> уведомить об этом в письменной форме все стороны и секретаря суда. Вы можете воспользоваться формой Уведомления об изменении адреса (FL All Family 120). Также вы обязаны обновить форму Конфиденциальной информации (FL All Family 001), если дело касается осуществления родительских обязанностей или алиментов на содержание ребенка).</w:t>
      </w:r>
    </w:p>
    <w:p w14:paraId="3F894DF2" w14:textId="77777777" w:rsidR="004B2943" w:rsidRPr="00A57EB6" w:rsidRDefault="00475A4B" w:rsidP="00D83CCB">
      <w:pPr>
        <w:tabs>
          <w:tab w:val="left" w:pos="0"/>
          <w:tab w:val="left" w:pos="720"/>
          <w:tab w:val="left" w:pos="3600"/>
          <w:tab w:val="left" w:pos="4344"/>
          <w:tab w:val="left" w:pos="4752"/>
          <w:tab w:val="left" w:pos="5616"/>
          <w:tab w:val="left" w:pos="10080"/>
        </w:tabs>
        <w:suppressAutoHyphens/>
        <w:spacing w:before="120" w:after="0"/>
        <w:outlineLvl w:val="0"/>
        <w:rPr>
          <w:rFonts w:ascii="Arial" w:hAnsi="Arial" w:cs="Arial"/>
          <w:b/>
          <w:spacing w:val="-2"/>
          <w:sz w:val="22"/>
          <w:szCs w:val="22"/>
        </w:rPr>
      </w:pPr>
      <w:r w:rsidRPr="00A57EB6">
        <w:rPr>
          <w:rFonts w:ascii="Arial" w:hAnsi="Arial" w:cs="Arial"/>
          <w:b/>
          <w:bCs/>
          <w:sz w:val="22"/>
          <w:szCs w:val="22"/>
        </w:rPr>
        <w:t>Lawyer (if any) fills out below:</w:t>
      </w:r>
    </w:p>
    <w:p w14:paraId="56BA6323" w14:textId="78662DC2" w:rsidR="00475A4B" w:rsidRPr="00A57EB6" w:rsidRDefault="004B2943" w:rsidP="00D83CCB">
      <w:pPr>
        <w:tabs>
          <w:tab w:val="left" w:pos="0"/>
          <w:tab w:val="left" w:pos="720"/>
          <w:tab w:val="left" w:pos="3600"/>
          <w:tab w:val="left" w:pos="4344"/>
          <w:tab w:val="left" w:pos="4752"/>
          <w:tab w:val="left" w:pos="5616"/>
          <w:tab w:val="left" w:pos="10080"/>
        </w:tabs>
        <w:suppressAutoHyphens/>
        <w:spacing w:after="0"/>
        <w:outlineLvl w:val="0"/>
        <w:rPr>
          <w:rFonts w:ascii="Arial" w:hAnsi="Arial" w:cs="Arial"/>
          <w:b/>
          <w:i/>
          <w:spacing w:val="-2"/>
          <w:sz w:val="22"/>
          <w:szCs w:val="22"/>
        </w:rPr>
      </w:pPr>
      <w:r w:rsidRPr="00A57EB6">
        <w:rPr>
          <w:rFonts w:ascii="Arial" w:hAnsi="Arial" w:cs="Arial"/>
          <w:b/>
          <w:bCs/>
          <w:i/>
          <w:iCs/>
          <w:sz w:val="22"/>
          <w:szCs w:val="22"/>
          <w:lang w:val="ru"/>
        </w:rPr>
        <w:t>Адвокат (если таковой имеется) заполняет строки ниже:</w:t>
      </w:r>
    </w:p>
    <w:p w14:paraId="477A2BA7" w14:textId="7EBD18C2" w:rsidR="00475A4B" w:rsidRPr="00A57EB6" w:rsidRDefault="0075387E" w:rsidP="00B61637">
      <w:pPr>
        <w:tabs>
          <w:tab w:val="left" w:pos="3690"/>
          <w:tab w:val="left" w:pos="3960"/>
          <w:tab w:val="left" w:pos="7560"/>
          <w:tab w:val="left" w:pos="7830"/>
          <w:tab w:val="left" w:pos="9360"/>
        </w:tabs>
        <w:suppressAutoHyphens/>
        <w:spacing w:before="240" w:after="0"/>
        <w:rPr>
          <w:rFonts w:ascii="Arial" w:hAnsi="Arial" w:cs="Arial"/>
          <w:sz w:val="22"/>
          <w:szCs w:val="22"/>
          <w:u w:val="single"/>
        </w:rPr>
      </w:pPr>
      <w:r w:rsidRPr="00A57EB6">
        <w:rPr>
          <w:rFonts w:ascii="Arial" w:hAnsi="Arial" w:cs="Arial"/>
          <w:noProof/>
          <w:sz w:val="22"/>
          <w:szCs w:val="22"/>
        </w:rPr>
        <mc:AlternateContent>
          <mc:Choice Requires="wps">
            <w:drawing>
              <wp:anchor distT="0" distB="0" distL="114300" distR="114300" simplePos="0" relativeHeight="251657728" behindDoc="0" locked="0" layoutInCell="1" allowOverlap="1" wp14:anchorId="22D6D8BB" wp14:editId="274551EE">
                <wp:simplePos x="0" y="0"/>
                <wp:positionH relativeFrom="column">
                  <wp:posOffset>-52070</wp:posOffset>
                </wp:positionH>
                <wp:positionV relativeFrom="paragraph">
                  <wp:posOffset>182245</wp:posOffset>
                </wp:positionV>
                <wp:extent cx="164465" cy="65405"/>
                <wp:effectExtent l="0" t="7620" r="0" b="0"/>
                <wp:wrapNone/>
                <wp:docPr id="1" name="Isosceles Triangle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C9A710" id="Isosceles Triangle 13" o:spid="_x0000_s1026" type="#_x0000_t5" style="position:absolute;margin-left:-4.1pt;margin-top:14.35pt;width:12.95pt;height:5.15pt;rotation:9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" fillcolor="black" stroked="f">
                <o:lock v:ext="edit" aspectratio="t"/>
              </v:shape>
            </w:pict>
          </mc:Fallback>
        </mc:AlternateContent>
      </w:r>
      <w:r w:rsidRPr="00A57EB6">
        <w:rPr>
          <w:rFonts w:ascii="Arial" w:hAnsi="Arial" w:cs="Arial"/>
          <w:sz w:val="22"/>
          <w:szCs w:val="22"/>
          <w:u w:val="single"/>
        </w:rPr>
        <w:tab/>
      </w:r>
      <w:r w:rsidRPr="00A57EB6">
        <w:rPr>
          <w:rFonts w:ascii="Arial" w:hAnsi="Arial" w:cs="Arial"/>
          <w:sz w:val="22"/>
          <w:szCs w:val="22"/>
        </w:rPr>
        <w:tab/>
      </w:r>
      <w:r w:rsidRPr="00A57EB6">
        <w:rPr>
          <w:rFonts w:ascii="Arial" w:hAnsi="Arial" w:cs="Arial"/>
          <w:sz w:val="22"/>
          <w:szCs w:val="22"/>
          <w:u w:val="single"/>
        </w:rPr>
        <w:tab/>
      </w:r>
      <w:r w:rsidRPr="00A57EB6">
        <w:rPr>
          <w:rFonts w:ascii="Arial" w:hAnsi="Arial" w:cs="Arial"/>
          <w:sz w:val="22"/>
          <w:szCs w:val="22"/>
        </w:rPr>
        <w:tab/>
      </w:r>
      <w:r w:rsidRPr="00A57EB6">
        <w:rPr>
          <w:rFonts w:ascii="Arial" w:hAnsi="Arial" w:cs="Arial"/>
          <w:sz w:val="22"/>
          <w:szCs w:val="22"/>
          <w:u w:val="single"/>
        </w:rPr>
        <w:tab/>
      </w:r>
      <w:r w:rsidRPr="00A57EB6">
        <w:rPr>
          <w:rFonts w:ascii="Arial" w:hAnsi="Arial" w:cs="Arial"/>
          <w:noProof/>
          <w:sz w:val="22"/>
          <w:szCs w:val="22"/>
        </w:rPr>
        <mc:AlternateContent>
          <mc:Choice Requires="wps">
            <w:drawing>
              <wp:anchor distT="0" distB="0" distL="114300" distR="114300" simplePos="0" relativeHeight="251662848" behindDoc="0" locked="0" layoutInCell="1" allowOverlap="1" wp14:anchorId="3BEAC96C" wp14:editId="393E1544">
                <wp:simplePos x="0" y="0"/>
                <wp:positionH relativeFrom="column">
                  <wp:posOffset>-52070</wp:posOffset>
                </wp:positionH>
                <wp:positionV relativeFrom="paragraph">
                  <wp:posOffset>182245</wp:posOffset>
                </wp:positionV>
                <wp:extent cx="164465" cy="65405"/>
                <wp:effectExtent l="0" t="7620" r="0" b="0"/>
                <wp:wrapNone/>
                <wp:docPr id="106053030" name="Isosceles Triangle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7B3E63" id="Isosceles Triangle 13" o:spid="_x0000_s1026" type="#_x0000_t5" style="position:absolute;margin-left:-4.1pt;margin-top:14.35pt;width:12.95pt;height:5.15pt;rotation:90;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" fillcolor="black" stroked="f">
                <o:lock v:ext="edit" aspectratio="t"/>
              </v:shape>
            </w:pict>
          </mc:Fallback>
        </mc:AlternateContent>
      </w:r>
    </w:p>
    <w:p w14:paraId="29A96D70" w14:textId="77777777" w:rsidR="004B2943" w:rsidRPr="00A57EB6" w:rsidRDefault="00475A4B" w:rsidP="00D83CCB">
      <w:pPr>
        <w:tabs>
          <w:tab w:val="left" w:pos="4050"/>
          <w:tab w:val="left" w:pos="7830"/>
        </w:tabs>
        <w:spacing w:after="0"/>
        <w:rPr>
          <w:rFonts w:ascii="Arial" w:hAnsi="Arial" w:cs="Arial"/>
          <w:i/>
          <w:sz w:val="22"/>
          <w:szCs w:val="22"/>
        </w:rPr>
      </w:pPr>
      <w:r w:rsidRPr="00A57EB6">
        <w:rPr>
          <w:rFonts w:ascii="Arial" w:hAnsi="Arial" w:cs="Arial"/>
          <w:i/>
          <w:iCs/>
          <w:sz w:val="22"/>
          <w:szCs w:val="22"/>
        </w:rPr>
        <w:t>Lawyer signs here</w:t>
      </w:r>
      <w:r w:rsidRPr="00A57EB6">
        <w:rPr>
          <w:rFonts w:ascii="Arial" w:hAnsi="Arial" w:cs="Arial"/>
          <w:i/>
          <w:iCs/>
          <w:sz w:val="22"/>
          <w:szCs w:val="22"/>
        </w:rPr>
        <w:tab/>
        <w:t>Print name and WSBA No.</w:t>
      </w:r>
      <w:r w:rsidRPr="00A57EB6">
        <w:rPr>
          <w:rFonts w:ascii="Arial" w:hAnsi="Arial" w:cs="Arial"/>
          <w:i/>
          <w:iCs/>
          <w:sz w:val="22"/>
          <w:szCs w:val="22"/>
        </w:rPr>
        <w:tab/>
        <w:t>Date</w:t>
      </w:r>
    </w:p>
    <w:p w14:paraId="34E97BC3" w14:textId="7868079C" w:rsidR="00475A4B" w:rsidRPr="00A57EB6" w:rsidRDefault="004B2943" w:rsidP="00A57EB6">
      <w:pPr>
        <w:tabs>
          <w:tab w:val="left" w:pos="3780"/>
          <w:tab w:val="left" w:pos="7830"/>
        </w:tabs>
        <w:spacing w:after="0"/>
        <w:rPr>
          <w:rFonts w:ascii="Arial Narrow" w:hAnsi="Arial Narrow" w:cs="Arial"/>
          <w:i/>
          <w:sz w:val="22"/>
          <w:szCs w:val="22"/>
        </w:rPr>
      </w:pPr>
      <w:r w:rsidRPr="00A57EB6">
        <w:rPr>
          <w:rFonts w:ascii="Arial Narrow" w:hAnsi="Arial Narrow" w:cs="Arial"/>
          <w:i/>
          <w:iCs/>
          <w:sz w:val="22"/>
          <w:szCs w:val="22"/>
          <w:lang w:val="ru"/>
        </w:rPr>
        <w:t>Подпись адвоката</w:t>
      </w:r>
      <w:r w:rsidRPr="00A57EB6">
        <w:rPr>
          <w:rFonts w:ascii="Arial Narrow" w:hAnsi="Arial Narrow" w:cs="Arial"/>
          <w:sz w:val="22"/>
          <w:szCs w:val="22"/>
          <w:lang w:val="ru"/>
        </w:rPr>
        <w:tab/>
      </w:r>
      <w:r w:rsidRPr="00A57EB6">
        <w:rPr>
          <w:rFonts w:ascii="Arial Narrow" w:hAnsi="Arial Narrow" w:cs="Arial"/>
          <w:i/>
          <w:iCs/>
          <w:sz w:val="22"/>
          <w:szCs w:val="22"/>
          <w:lang w:val="ru"/>
        </w:rPr>
        <w:t>Имя и фамилия печатными буквами и номер в WSBA</w:t>
      </w:r>
      <w:r w:rsidRPr="00A57EB6">
        <w:rPr>
          <w:rFonts w:ascii="Arial Narrow" w:hAnsi="Arial Narrow" w:cs="Arial"/>
          <w:sz w:val="22"/>
          <w:szCs w:val="22"/>
          <w:lang w:val="ru"/>
        </w:rPr>
        <w:tab/>
      </w:r>
      <w:r w:rsidRPr="00A57EB6">
        <w:rPr>
          <w:rFonts w:ascii="Arial Narrow" w:hAnsi="Arial Narrow" w:cs="Arial"/>
          <w:i/>
          <w:iCs/>
          <w:sz w:val="22"/>
          <w:szCs w:val="22"/>
          <w:lang w:val="ru"/>
        </w:rPr>
        <w:t>Дата</w:t>
      </w:r>
    </w:p>
    <w:p w14:paraId="7C3DB65D" w14:textId="3EFD5381" w:rsidR="00475A4B" w:rsidRPr="00A57EB6" w:rsidRDefault="00475A4B" w:rsidP="00B61637">
      <w:pPr>
        <w:tabs>
          <w:tab w:val="left" w:pos="9360"/>
        </w:tabs>
        <w:spacing w:before="120" w:after="0"/>
        <w:rPr>
          <w:rFonts w:ascii="Arial" w:hAnsi="Arial" w:cs="Arial"/>
          <w:sz w:val="22"/>
          <w:szCs w:val="22"/>
          <w:u w:val="single"/>
        </w:rPr>
      </w:pPr>
      <w:r w:rsidRPr="00A57EB6">
        <w:rPr>
          <w:rFonts w:ascii="Arial" w:hAnsi="Arial" w:cs="Arial"/>
          <w:sz w:val="22"/>
          <w:szCs w:val="22"/>
          <w:u w:val="single"/>
        </w:rPr>
        <w:tab/>
      </w:r>
    </w:p>
    <w:p w14:paraId="2D2FD203" w14:textId="7DE8F162" w:rsidR="004B2943" w:rsidRPr="00A57EB6" w:rsidRDefault="00475A4B" w:rsidP="00A57EB6">
      <w:pPr>
        <w:tabs>
          <w:tab w:val="left" w:pos="450"/>
          <w:tab w:val="left" w:pos="5130"/>
          <w:tab w:val="left" w:pos="6660"/>
          <w:tab w:val="left" w:pos="7290"/>
          <w:tab w:val="left" w:pos="8100"/>
          <w:tab w:val="left" w:pos="9360"/>
        </w:tabs>
        <w:spacing w:after="0"/>
        <w:ind w:left="806" w:hanging="806"/>
        <w:rPr>
          <w:rFonts w:ascii="Arial" w:hAnsi="Arial" w:cs="Arial"/>
          <w:i/>
          <w:sz w:val="22"/>
          <w:szCs w:val="22"/>
        </w:rPr>
      </w:pPr>
      <w:r w:rsidRPr="00A57EB6">
        <w:rPr>
          <w:rFonts w:ascii="Arial" w:hAnsi="Arial" w:cs="Arial"/>
          <w:i/>
          <w:iCs/>
          <w:sz w:val="22"/>
          <w:szCs w:val="22"/>
        </w:rPr>
        <w:t>Lawyer’s Address</w:t>
      </w:r>
      <w:r w:rsidRPr="00A57EB6">
        <w:rPr>
          <w:rFonts w:ascii="Arial" w:hAnsi="Arial" w:cs="Arial"/>
          <w:i/>
          <w:iCs/>
          <w:sz w:val="22"/>
          <w:szCs w:val="22"/>
        </w:rPr>
        <w:tab/>
        <w:t>City</w:t>
      </w:r>
      <w:r w:rsidRPr="00A57EB6">
        <w:rPr>
          <w:rFonts w:ascii="Arial" w:hAnsi="Arial" w:cs="Arial"/>
          <w:i/>
          <w:iCs/>
          <w:sz w:val="22"/>
          <w:szCs w:val="22"/>
        </w:rPr>
        <w:tab/>
        <w:t>State</w:t>
      </w:r>
      <w:r w:rsidRPr="00A57EB6">
        <w:rPr>
          <w:rFonts w:ascii="Arial" w:hAnsi="Arial" w:cs="Arial"/>
          <w:i/>
          <w:iCs/>
          <w:sz w:val="22"/>
          <w:szCs w:val="22"/>
        </w:rPr>
        <w:tab/>
      </w:r>
      <w:r w:rsidR="00A57EB6">
        <w:rPr>
          <w:rFonts w:ascii="Arial" w:hAnsi="Arial" w:cs="Arial"/>
          <w:i/>
          <w:iCs/>
          <w:sz w:val="22"/>
          <w:szCs w:val="22"/>
        </w:rPr>
        <w:tab/>
      </w:r>
      <w:r w:rsidRPr="00A57EB6">
        <w:rPr>
          <w:rFonts w:ascii="Arial" w:hAnsi="Arial" w:cs="Arial"/>
          <w:i/>
          <w:iCs/>
          <w:sz w:val="22"/>
          <w:szCs w:val="22"/>
        </w:rPr>
        <w:t>Zip</w:t>
      </w:r>
    </w:p>
    <w:p w14:paraId="6689F569" w14:textId="5D08AF78" w:rsidR="005B528B" w:rsidRPr="00A57EB6" w:rsidRDefault="004B2943" w:rsidP="00A57EB6">
      <w:pPr>
        <w:tabs>
          <w:tab w:val="left" w:pos="450"/>
          <w:tab w:val="left" w:pos="5130"/>
          <w:tab w:val="left" w:pos="6660"/>
          <w:tab w:val="left" w:pos="7470"/>
          <w:tab w:val="left" w:pos="9360"/>
        </w:tabs>
        <w:spacing w:after="0"/>
        <w:ind w:left="806" w:hanging="806"/>
        <w:rPr>
          <w:rFonts w:ascii="Arial" w:hAnsi="Arial" w:cs="Arial"/>
          <w:i/>
          <w:sz w:val="22"/>
          <w:szCs w:val="22"/>
        </w:rPr>
      </w:pPr>
      <w:r w:rsidRPr="00A57EB6">
        <w:rPr>
          <w:rFonts w:ascii="Arial" w:hAnsi="Arial" w:cs="Arial"/>
          <w:i/>
          <w:iCs/>
          <w:sz w:val="22"/>
          <w:szCs w:val="22"/>
          <w:lang w:val="ru"/>
        </w:rPr>
        <w:t>Адрес адвоката:</w:t>
      </w:r>
      <w:r w:rsidRPr="00A57EB6">
        <w:rPr>
          <w:rFonts w:ascii="Arial" w:hAnsi="Arial" w:cs="Arial"/>
          <w:sz w:val="22"/>
          <w:szCs w:val="22"/>
          <w:lang w:val="ru"/>
        </w:rPr>
        <w:tab/>
      </w:r>
      <w:r w:rsidRPr="00A57EB6">
        <w:rPr>
          <w:rFonts w:ascii="Arial" w:hAnsi="Arial" w:cs="Arial"/>
          <w:i/>
          <w:iCs/>
          <w:sz w:val="22"/>
          <w:szCs w:val="22"/>
          <w:lang w:val="ru"/>
        </w:rPr>
        <w:t>Город</w:t>
      </w:r>
      <w:r w:rsidRPr="00A57EB6">
        <w:rPr>
          <w:rFonts w:ascii="Arial" w:hAnsi="Arial" w:cs="Arial"/>
          <w:sz w:val="22"/>
          <w:szCs w:val="22"/>
          <w:lang w:val="ru"/>
        </w:rPr>
        <w:tab/>
      </w:r>
      <w:r w:rsidRPr="00A57EB6">
        <w:rPr>
          <w:rFonts w:ascii="Arial" w:hAnsi="Arial" w:cs="Arial"/>
          <w:i/>
          <w:iCs/>
          <w:sz w:val="22"/>
          <w:szCs w:val="22"/>
          <w:lang w:val="ru"/>
        </w:rPr>
        <w:t>Штат</w:t>
      </w:r>
      <w:r w:rsidRPr="00A57EB6">
        <w:rPr>
          <w:rFonts w:ascii="Arial" w:hAnsi="Arial" w:cs="Arial"/>
          <w:sz w:val="22"/>
          <w:szCs w:val="22"/>
          <w:lang w:val="ru"/>
        </w:rPr>
        <w:tab/>
      </w:r>
      <w:r w:rsidRPr="00A57EB6">
        <w:rPr>
          <w:rFonts w:ascii="Arial" w:hAnsi="Arial" w:cs="Arial"/>
          <w:i/>
          <w:iCs/>
          <w:sz w:val="22"/>
          <w:szCs w:val="22"/>
          <w:lang w:val="ru"/>
        </w:rPr>
        <w:t>Почтовый индекс</w:t>
      </w:r>
    </w:p>
    <w:p w14:paraId="5EB6791E" w14:textId="77777777" w:rsidR="004B2943" w:rsidRPr="00A57EB6" w:rsidRDefault="00D33252" w:rsidP="00D83CCB">
      <w:pPr>
        <w:pStyle w:val="WAnote"/>
        <w:tabs>
          <w:tab w:val="left" w:pos="9180"/>
        </w:tabs>
        <w:ind w:firstLine="0"/>
        <w:rPr>
          <w:iCs/>
          <w:color w:val="000000"/>
          <w:u w:val="single"/>
        </w:rPr>
      </w:pPr>
      <w:r w:rsidRPr="00A57EB6">
        <w:rPr>
          <w:color w:val="000000"/>
        </w:rPr>
        <w:t xml:space="preserve">Email </w:t>
      </w:r>
      <w:r w:rsidRPr="00A57EB6">
        <w:rPr>
          <w:i/>
          <w:iCs/>
          <w:color w:val="000000"/>
        </w:rPr>
        <w:t>(if applicable):</w:t>
      </w:r>
      <w:r w:rsidRPr="00A57EB6">
        <w:rPr>
          <w:color w:val="000000"/>
        </w:rPr>
        <w:t xml:space="preserve"> </w:t>
      </w:r>
      <w:r w:rsidRPr="00A57EB6">
        <w:rPr>
          <w:color w:val="000000"/>
          <w:u w:val="single"/>
        </w:rPr>
        <w:tab/>
      </w:r>
    </w:p>
    <w:p w14:paraId="55989F13" w14:textId="17795ABA" w:rsidR="00D33252" w:rsidRPr="00A57EB6" w:rsidRDefault="004B2943" w:rsidP="00D83CCB">
      <w:pPr>
        <w:pStyle w:val="WAnote"/>
        <w:tabs>
          <w:tab w:val="left" w:pos="9180"/>
        </w:tabs>
        <w:spacing w:before="0"/>
        <w:ind w:firstLine="0"/>
        <w:rPr>
          <w:i/>
          <w:color w:val="000000"/>
          <w:u w:val="single"/>
        </w:rPr>
      </w:pPr>
      <w:r w:rsidRPr="00A57EB6">
        <w:rPr>
          <w:i/>
          <w:iCs/>
          <w:color w:val="000000"/>
          <w:lang w:val="ru"/>
        </w:rPr>
        <w:t xml:space="preserve">Адрес электронной почты (если применимо): </w:t>
      </w:r>
    </w:p>
    <w:p w14:paraId="484C8C72" w14:textId="77777777" w:rsidR="004B2943" w:rsidRPr="00A57EB6" w:rsidRDefault="003223C6" w:rsidP="00D83CCB">
      <w:pPr>
        <w:pStyle w:val="WAnote"/>
        <w:tabs>
          <w:tab w:val="left" w:pos="6480"/>
        </w:tabs>
        <w:ind w:firstLine="0"/>
        <w:rPr>
          <w:b/>
        </w:rPr>
      </w:pPr>
      <w:r w:rsidRPr="00A57EB6">
        <w:rPr>
          <w:b/>
          <w:bCs/>
        </w:rPr>
        <w:t>Agreement to Move (if any)</w:t>
      </w:r>
    </w:p>
    <w:p w14:paraId="5B1B8540" w14:textId="1FFADB68" w:rsidR="001E132F" w:rsidRPr="00A57EB6" w:rsidRDefault="004B2943" w:rsidP="00D83CCB">
      <w:pPr>
        <w:pStyle w:val="WAnote"/>
        <w:tabs>
          <w:tab w:val="left" w:pos="6480"/>
        </w:tabs>
        <w:spacing w:before="0"/>
        <w:ind w:firstLine="0"/>
        <w:rPr>
          <w:b/>
          <w:i/>
        </w:rPr>
      </w:pPr>
      <w:r w:rsidRPr="00A57EB6">
        <w:rPr>
          <w:b/>
          <w:bCs/>
          <w:i/>
          <w:iCs/>
          <w:lang w:val="ru"/>
        </w:rPr>
        <w:t>Согласие на переезд (если есть)</w:t>
      </w:r>
    </w:p>
    <w:p w14:paraId="4469B7EA" w14:textId="77777777" w:rsidR="004B2943" w:rsidRPr="00A57EB6" w:rsidRDefault="001E132F" w:rsidP="00D83CCB">
      <w:pPr>
        <w:pStyle w:val="WAnote"/>
        <w:tabs>
          <w:tab w:val="clear" w:pos="1260"/>
          <w:tab w:val="left" w:pos="5400"/>
          <w:tab w:val="left" w:pos="6480"/>
        </w:tabs>
        <w:ind w:firstLine="0"/>
      </w:pPr>
      <w:r w:rsidRPr="00A57EB6">
        <w:rPr>
          <w:i/>
          <w:iCs/>
        </w:rPr>
        <w:t xml:space="preserve">(Name) </w:t>
      </w:r>
      <w:r w:rsidRPr="00A57EB6">
        <w:rPr>
          <w:u w:val="single"/>
        </w:rPr>
        <w:tab/>
        <w:t xml:space="preserve"> </w:t>
      </w:r>
      <w:r w:rsidRPr="00A57EB6">
        <w:t xml:space="preserve">will </w:t>
      </w:r>
      <w:r w:rsidRPr="00A57EB6">
        <w:rPr>
          <w:b/>
          <w:bCs/>
        </w:rPr>
        <w:t>not</w:t>
      </w:r>
      <w:r w:rsidRPr="00A57EB6">
        <w:t xml:space="preserve"> file an </w:t>
      </w:r>
      <w:r w:rsidRPr="00A57EB6">
        <w:rPr>
          <w:i/>
          <w:iCs/>
        </w:rPr>
        <w:t>Objection about Moving with Children.</w:t>
      </w:r>
      <w:r w:rsidRPr="00A57EB6">
        <w:t xml:space="preserve"> I </w:t>
      </w:r>
      <w:r w:rsidRPr="00A57EB6">
        <w:rPr>
          <w:u w:val="single"/>
        </w:rPr>
        <w:t>agree</w:t>
      </w:r>
      <w:r w:rsidRPr="00A57EB6">
        <w:t xml:space="preserve"> that the child/ren can move with the other parent:</w:t>
      </w:r>
    </w:p>
    <w:p w14:paraId="49D3D0ED" w14:textId="662A9375" w:rsidR="001E132F" w:rsidRPr="00A57EB6" w:rsidRDefault="004B2943" w:rsidP="00D83CCB">
      <w:pPr>
        <w:pStyle w:val="WAnote"/>
        <w:tabs>
          <w:tab w:val="clear" w:pos="1260"/>
          <w:tab w:val="left" w:pos="5400"/>
          <w:tab w:val="left" w:pos="6480"/>
        </w:tabs>
        <w:spacing w:before="0"/>
        <w:ind w:firstLine="0"/>
        <w:rPr>
          <w:i/>
          <w:lang w:val="ru"/>
        </w:rPr>
      </w:pPr>
      <w:r w:rsidRPr="00A57EB6">
        <w:rPr>
          <w:i/>
          <w:iCs/>
          <w:lang w:val="ru"/>
        </w:rPr>
        <w:t xml:space="preserve">(Имя и фамилия) </w:t>
      </w:r>
      <w:r w:rsidRPr="00A57EB6">
        <w:rPr>
          <w:lang w:val="ru"/>
        </w:rPr>
        <w:tab/>
      </w:r>
      <w:r w:rsidRPr="00A57EB6">
        <w:rPr>
          <w:i/>
          <w:iCs/>
          <w:lang w:val="ru"/>
        </w:rPr>
        <w:t xml:space="preserve"> </w:t>
      </w:r>
      <w:r w:rsidRPr="00A57EB6">
        <w:rPr>
          <w:b/>
          <w:bCs/>
          <w:i/>
          <w:iCs/>
          <w:lang w:val="ru"/>
        </w:rPr>
        <w:t>не</w:t>
      </w:r>
      <w:r w:rsidRPr="00A57EB6">
        <w:rPr>
          <w:i/>
          <w:iCs/>
          <w:lang w:val="ru"/>
        </w:rPr>
        <w:t xml:space="preserve"> буду подавать возражение против переезда с детьми. Я </w:t>
      </w:r>
      <w:r w:rsidRPr="00A57EB6">
        <w:rPr>
          <w:i/>
          <w:iCs/>
          <w:u w:val="single"/>
          <w:lang w:val="ru"/>
        </w:rPr>
        <w:t>согласен (-на)</w:t>
      </w:r>
      <w:r w:rsidRPr="00A57EB6">
        <w:rPr>
          <w:i/>
          <w:iCs/>
          <w:lang w:val="ru"/>
        </w:rPr>
        <w:t>, что ребенок/дети могут переехать к другому родителю:</w:t>
      </w:r>
    </w:p>
    <w:p w14:paraId="17352A0E" w14:textId="77777777" w:rsidR="004B2943" w:rsidRPr="00A57EB6" w:rsidRDefault="001E132F" w:rsidP="00D83CCB">
      <w:pPr>
        <w:pStyle w:val="WAnote"/>
        <w:tabs>
          <w:tab w:val="left" w:pos="6480"/>
        </w:tabs>
        <w:ind w:left="720" w:firstLine="0"/>
      </w:pPr>
      <w:r w:rsidRPr="00A57EB6">
        <w:t>[  ]</w:t>
      </w:r>
      <w:r w:rsidRPr="00A57EB6">
        <w:tab/>
        <w:t>immediately</w:t>
      </w:r>
    </w:p>
    <w:p w14:paraId="5E02E46B" w14:textId="2A1871E1" w:rsidR="001E132F" w:rsidRPr="00A57EB6" w:rsidRDefault="00B61637" w:rsidP="00D83CCB">
      <w:pPr>
        <w:pStyle w:val="WAnote"/>
        <w:tabs>
          <w:tab w:val="left" w:pos="6480"/>
        </w:tabs>
        <w:spacing w:before="0"/>
        <w:ind w:left="720" w:firstLine="0"/>
        <w:rPr>
          <w:i/>
        </w:rPr>
      </w:pPr>
      <w:r w:rsidRPr="00A57EB6">
        <w:rPr>
          <w:i/>
          <w:iCs/>
        </w:rPr>
        <w:tab/>
      </w:r>
      <w:r w:rsidRPr="00A57EB6">
        <w:rPr>
          <w:i/>
          <w:iCs/>
          <w:lang w:val="ru"/>
        </w:rPr>
        <w:t>немедленно</w:t>
      </w:r>
    </w:p>
    <w:p w14:paraId="39309531" w14:textId="77777777" w:rsidR="004B2943" w:rsidRPr="00A57EB6" w:rsidRDefault="001E132F" w:rsidP="00D83CCB">
      <w:pPr>
        <w:pStyle w:val="WAnote"/>
        <w:tabs>
          <w:tab w:val="left" w:pos="6480"/>
        </w:tabs>
        <w:ind w:left="720" w:firstLine="0"/>
        <w:rPr>
          <w:u w:val="single"/>
        </w:rPr>
      </w:pPr>
      <w:r w:rsidRPr="00A57EB6">
        <w:t>[  ]</w:t>
      </w:r>
      <w:r w:rsidRPr="00A57EB6">
        <w:tab/>
        <w:t>on date</w:t>
      </w:r>
      <w:r w:rsidRPr="00A57EB6">
        <w:rPr>
          <w:u w:val="single"/>
        </w:rPr>
        <w:t xml:space="preserve"> in section </w:t>
      </w:r>
      <w:r w:rsidRPr="00A57EB6">
        <w:rPr>
          <w:b/>
          <w:bCs/>
          <w:u w:val="single"/>
        </w:rPr>
        <w:t>2</w:t>
      </w:r>
      <w:r w:rsidRPr="00A57EB6">
        <w:rPr>
          <w:u w:val="single"/>
        </w:rPr>
        <w:t>.</w:t>
      </w:r>
    </w:p>
    <w:p w14:paraId="3001D249" w14:textId="48771060" w:rsidR="001E132F" w:rsidRPr="00A57EB6" w:rsidRDefault="00B61637" w:rsidP="00D83CCB">
      <w:pPr>
        <w:pStyle w:val="WAnote"/>
        <w:tabs>
          <w:tab w:val="left" w:pos="6480"/>
        </w:tabs>
        <w:spacing w:before="0"/>
        <w:ind w:left="720" w:firstLine="0"/>
        <w:rPr>
          <w:i/>
          <w:u w:val="single"/>
        </w:rPr>
      </w:pPr>
      <w:r w:rsidRPr="00A57EB6">
        <w:rPr>
          <w:i/>
          <w:iCs/>
        </w:rPr>
        <w:tab/>
      </w:r>
      <w:r w:rsidRPr="00A57EB6">
        <w:rPr>
          <w:i/>
          <w:iCs/>
          <w:lang w:val="ru"/>
        </w:rPr>
        <w:t xml:space="preserve">в день, указанный в </w:t>
      </w:r>
      <w:r w:rsidRPr="00A57EB6">
        <w:rPr>
          <w:i/>
          <w:iCs/>
          <w:u w:val="single"/>
          <w:lang w:val="ru"/>
        </w:rPr>
        <w:t xml:space="preserve">разделе </w:t>
      </w:r>
      <w:r w:rsidRPr="00A57EB6">
        <w:rPr>
          <w:b/>
          <w:bCs/>
          <w:i/>
          <w:iCs/>
          <w:u w:val="single"/>
          <w:lang w:val="ru"/>
        </w:rPr>
        <w:t>2</w:t>
      </w:r>
      <w:r w:rsidRPr="00A57EB6">
        <w:rPr>
          <w:i/>
          <w:iCs/>
          <w:lang w:val="ru"/>
        </w:rPr>
        <w:t>.</w:t>
      </w:r>
    </w:p>
    <w:p w14:paraId="50ED0632" w14:textId="098DAF16" w:rsidR="003223C6" w:rsidRPr="00A57EB6" w:rsidRDefault="0075387E" w:rsidP="00B61637">
      <w:pPr>
        <w:tabs>
          <w:tab w:val="left" w:pos="4500"/>
          <w:tab w:val="left" w:pos="4770"/>
          <w:tab w:val="left" w:pos="9360"/>
        </w:tabs>
        <w:spacing w:before="240" w:after="0"/>
        <w:jc w:val="both"/>
        <w:rPr>
          <w:rFonts w:ascii="Arial" w:hAnsi="Arial" w:cs="Arial"/>
          <w:sz w:val="22"/>
          <w:szCs w:val="22"/>
          <w:u w:val="single"/>
        </w:rPr>
      </w:pPr>
      <w:r w:rsidRPr="00A57EB6">
        <w:rPr>
          <w:rFonts w:ascii="Arial" w:hAnsi="Arial" w:cs="Arial"/>
          <w:noProof/>
          <w:sz w:val="22"/>
          <w:szCs w:val="22"/>
        </w:rPr>
        <mc:AlternateContent>
          <mc:Choice Requires="wps">
            <w:drawing>
              <wp:anchor distT="0" distB="0" distL="114300" distR="114300" simplePos="0" relativeHeight="251658752" behindDoc="0" locked="0" layoutInCell="1" allowOverlap="1" wp14:anchorId="2964E2B1" wp14:editId="1E5961DE">
                <wp:simplePos x="0" y="0"/>
                <wp:positionH relativeFrom="column">
                  <wp:posOffset>-48260</wp:posOffset>
                </wp:positionH>
                <wp:positionV relativeFrom="paragraph">
                  <wp:posOffset>163195</wp:posOffset>
                </wp:positionV>
                <wp:extent cx="164465" cy="65405"/>
                <wp:effectExtent l="0" t="7620" r="0" b="0"/>
                <wp:wrapNone/>
                <wp:docPr id="2" name="Isosceles Triangl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1C7B82" id="Isosceles Triangle 5" o:spid="_x0000_s1026" type="#_x0000_t5" style="position:absolute;margin-left:-3.8pt;margin-top:12.85pt;width:12.95pt;height:5.15pt;rotation:9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" fillcolor="black" stroked="f">
                <o:lock v:ext="edit" aspectratio="t"/>
              </v:shape>
            </w:pict>
          </mc:Fallback>
        </mc:AlternateContent>
      </w:r>
      <w:r w:rsidRPr="00A57EB6">
        <w:rPr>
          <w:rFonts w:ascii="Arial" w:hAnsi="Arial" w:cs="Arial"/>
          <w:sz w:val="22"/>
          <w:szCs w:val="22"/>
          <w:u w:val="single"/>
        </w:rPr>
        <w:tab/>
      </w:r>
      <w:r w:rsidRPr="00A57EB6">
        <w:rPr>
          <w:rFonts w:ascii="Arial" w:hAnsi="Arial" w:cs="Arial"/>
          <w:sz w:val="22"/>
          <w:szCs w:val="22"/>
        </w:rPr>
        <w:tab/>
      </w:r>
      <w:r w:rsidRPr="00A57EB6">
        <w:rPr>
          <w:rFonts w:ascii="Arial" w:hAnsi="Arial" w:cs="Arial"/>
          <w:sz w:val="22"/>
          <w:szCs w:val="22"/>
          <w:u w:val="single"/>
        </w:rPr>
        <w:tab/>
      </w:r>
      <w:r w:rsidRPr="00A57EB6">
        <w:rPr>
          <w:rFonts w:ascii="Arial" w:hAnsi="Arial" w:cs="Arial"/>
          <w:noProof/>
          <w:sz w:val="22"/>
          <w:szCs w:val="22"/>
        </w:rPr>
        <mc:AlternateContent>
          <mc:Choice Requires="wps">
            <w:drawing>
              <wp:anchor distT="0" distB="0" distL="114300" distR="114300" simplePos="0" relativeHeight="251664896" behindDoc="0" locked="0" layoutInCell="1" allowOverlap="1" wp14:anchorId="4248BC65" wp14:editId="7B703CB0">
                <wp:simplePos x="0" y="0"/>
                <wp:positionH relativeFrom="column">
                  <wp:posOffset>-48260</wp:posOffset>
                </wp:positionH>
                <wp:positionV relativeFrom="paragraph">
                  <wp:posOffset>163195</wp:posOffset>
                </wp:positionV>
                <wp:extent cx="164465" cy="65405"/>
                <wp:effectExtent l="0" t="7620" r="0" b="0"/>
                <wp:wrapNone/>
                <wp:docPr id="2114238224" name="Isosceles Triangl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94C8C6" id="Isosceles Triangle 5" o:spid="_x0000_s1026" type="#_x0000_t5" style="position:absolute;margin-left:-3.8pt;margin-top:12.85pt;width:12.95pt;height:5.15pt;rotation:90;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" fillcolor="black" stroked="f">
                <o:lock v:ext="edit" aspectratio="t"/>
              </v:shape>
            </w:pict>
          </mc:Fallback>
        </mc:AlternateContent>
      </w:r>
    </w:p>
    <w:p w14:paraId="17076639" w14:textId="77777777" w:rsidR="004B2943" w:rsidRPr="00A57EB6" w:rsidRDefault="003223C6" w:rsidP="00D83CCB">
      <w:pPr>
        <w:tabs>
          <w:tab w:val="left" w:pos="4770"/>
          <w:tab w:val="left" w:pos="9360"/>
        </w:tabs>
        <w:spacing w:after="0"/>
        <w:jc w:val="both"/>
        <w:rPr>
          <w:rFonts w:ascii="Arial" w:hAnsi="Arial" w:cs="Arial"/>
          <w:i/>
          <w:sz w:val="22"/>
          <w:szCs w:val="22"/>
        </w:rPr>
      </w:pPr>
      <w:r w:rsidRPr="00A57EB6">
        <w:rPr>
          <w:rFonts w:ascii="Arial" w:hAnsi="Arial" w:cs="Arial"/>
          <w:i/>
          <w:iCs/>
          <w:sz w:val="22"/>
          <w:szCs w:val="22"/>
        </w:rPr>
        <w:t>Person agreeing to the move signs here</w:t>
      </w:r>
      <w:r w:rsidRPr="00A57EB6">
        <w:rPr>
          <w:rFonts w:ascii="Arial" w:hAnsi="Arial" w:cs="Arial"/>
          <w:i/>
          <w:iCs/>
          <w:sz w:val="22"/>
          <w:szCs w:val="22"/>
        </w:rPr>
        <w:tab/>
        <w:t>Print name here</w:t>
      </w:r>
    </w:p>
    <w:p w14:paraId="3013978A" w14:textId="698EB819" w:rsidR="003223C6" w:rsidRPr="00A57EB6" w:rsidRDefault="004B2943" w:rsidP="00A57EB6">
      <w:pPr>
        <w:tabs>
          <w:tab w:val="left" w:pos="4770"/>
          <w:tab w:val="left" w:pos="9360"/>
        </w:tabs>
        <w:spacing w:after="0"/>
        <w:rPr>
          <w:rFonts w:ascii="Arial Narrow" w:hAnsi="Arial Narrow" w:cs="Arial"/>
          <w:i/>
          <w:sz w:val="22"/>
          <w:szCs w:val="22"/>
        </w:rPr>
      </w:pPr>
      <w:r w:rsidRPr="00A57EB6">
        <w:rPr>
          <w:rFonts w:ascii="Arial Narrow" w:hAnsi="Arial Narrow" w:cs="Arial"/>
          <w:i/>
          <w:iCs/>
          <w:sz w:val="22"/>
          <w:szCs w:val="22"/>
          <w:lang w:val="ru"/>
        </w:rPr>
        <w:t>Лицо, согласившееся на переезд, ставит свою подпись здесь</w:t>
      </w:r>
      <w:r w:rsidR="00A57EB6">
        <w:rPr>
          <w:rFonts w:ascii="Arial Narrow" w:hAnsi="Arial Narrow" w:cs="Arial"/>
          <w:sz w:val="22"/>
          <w:szCs w:val="22"/>
        </w:rPr>
        <w:t xml:space="preserve">  </w:t>
      </w:r>
      <w:r w:rsidRPr="00A57EB6">
        <w:rPr>
          <w:rFonts w:ascii="Arial Narrow" w:hAnsi="Arial Narrow" w:cs="Arial"/>
          <w:i/>
          <w:iCs/>
          <w:sz w:val="22"/>
          <w:szCs w:val="22"/>
          <w:lang w:val="ru"/>
        </w:rPr>
        <w:t xml:space="preserve">Напишите здесь имя и фамилию печатными </w:t>
      </w:r>
      <w:r w:rsidR="00A57EB6">
        <w:rPr>
          <w:rFonts w:ascii="Arial Narrow" w:hAnsi="Arial Narrow" w:cs="Arial"/>
          <w:i/>
          <w:iCs/>
          <w:sz w:val="22"/>
          <w:szCs w:val="22"/>
        </w:rPr>
        <w:tab/>
        <w:t xml:space="preserve">             </w:t>
      </w:r>
      <w:r w:rsidRPr="00A57EB6">
        <w:rPr>
          <w:rFonts w:ascii="Arial Narrow" w:hAnsi="Arial Narrow" w:cs="Arial"/>
          <w:i/>
          <w:iCs/>
          <w:sz w:val="22"/>
          <w:szCs w:val="22"/>
          <w:lang w:val="ru"/>
        </w:rPr>
        <w:t>буквами.</w:t>
      </w:r>
    </w:p>
    <w:p w14:paraId="72CD4DE5" w14:textId="77777777" w:rsidR="004B2943" w:rsidRPr="00A57EB6" w:rsidRDefault="001E132F" w:rsidP="00D83CCB">
      <w:pPr>
        <w:pStyle w:val="WAnote"/>
        <w:tabs>
          <w:tab w:val="left" w:pos="6480"/>
        </w:tabs>
        <w:spacing w:before="240"/>
        <w:ind w:firstLine="0"/>
        <w:rPr>
          <w:i/>
          <w:u w:val="single"/>
        </w:rPr>
      </w:pPr>
      <w:r w:rsidRPr="00A57EB6">
        <w:rPr>
          <w:u w:val="single"/>
        </w:rPr>
        <w:t xml:space="preserve">Important! If there are agreed changes to Parenting Plan as result of the relocation, you must file a modified parenting plan. Use forms </w:t>
      </w:r>
      <w:r w:rsidRPr="00A57EB6">
        <w:rPr>
          <w:i/>
          <w:iCs/>
          <w:u w:val="single"/>
        </w:rPr>
        <w:t>FL All Family 140, FL Relocate 706, FL Relocate 707.</w:t>
      </w:r>
    </w:p>
    <w:p w14:paraId="7AA947C5" w14:textId="299933A6" w:rsidR="001E132F" w:rsidRPr="00A57EB6" w:rsidRDefault="004B2943" w:rsidP="00D83CCB">
      <w:pPr>
        <w:pStyle w:val="WAnote"/>
        <w:tabs>
          <w:tab w:val="left" w:pos="6480"/>
        </w:tabs>
        <w:spacing w:before="0"/>
        <w:ind w:firstLine="0"/>
        <w:rPr>
          <w:i/>
          <w:u w:val="single"/>
        </w:rPr>
      </w:pPr>
      <w:r w:rsidRPr="00A57EB6">
        <w:rPr>
          <w:i/>
          <w:iCs/>
          <w:u w:val="single"/>
          <w:lang w:val="ru"/>
        </w:rPr>
        <w:t>Важно! Если в результате переезда в плане осуществления родительских прав произошли согласованные изменения, вы обязаны подать измененный план осуществления родительских прав. Используйте формы FL All Family 140, FL Relocate 706, FL Relocate 707.</w:t>
      </w:r>
    </w:p>
    <w:sectPr w:rsidR="001E132F" w:rsidRPr="00A57EB6" w:rsidSect="003A4C58">
      <w:footerReference w:type="default" r:id="rId7"/>
      <w:footerReference w:type="first" r:id="rId8"/>
      <w:type w:val="continuous"/>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3E03B8" w14:textId="77777777" w:rsidR="00F16E57" w:rsidRDefault="00F16E57">
      <w:pPr>
        <w:spacing w:after="0"/>
      </w:pPr>
      <w:r>
        <w:separator/>
      </w:r>
    </w:p>
  </w:endnote>
  <w:endnote w:type="continuationSeparator" w:id="0">
    <w:p w14:paraId="00501E93" w14:textId="77777777" w:rsidR="00F16E57" w:rsidRDefault="00F16E5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Lucida Grande">
    <w:altName w:val="Arial"/>
    <w:panose1 w:val="00000000000000000000"/>
    <w:charset w:val="00"/>
    <w:family w:val="auto"/>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top w:val="single" w:sz="4" w:space="0" w:color="auto"/>
      </w:tblBorders>
      <w:tblCellMar>
        <w:top w:w="43" w:type="dxa"/>
        <w:left w:w="115" w:type="dxa"/>
        <w:right w:w="115" w:type="dxa"/>
      </w:tblCellMar>
      <w:tblLook w:val="04A0" w:firstRow="1" w:lastRow="0" w:firstColumn="1" w:lastColumn="0" w:noHBand="0" w:noVBand="1"/>
    </w:tblPr>
    <w:tblGrid>
      <w:gridCol w:w="3510"/>
      <w:gridCol w:w="2754"/>
      <w:gridCol w:w="3096"/>
    </w:tblGrid>
    <w:tr w:rsidR="00E342D5" w:rsidRPr="00A57EB6" w14:paraId="491DAAEB" w14:textId="77777777" w:rsidTr="00A57EB6">
      <w:tc>
        <w:tcPr>
          <w:tcW w:w="3510" w:type="dxa"/>
          <w:shd w:val="clear" w:color="auto" w:fill="auto"/>
        </w:tcPr>
        <w:p w14:paraId="62A9E99D" w14:textId="77777777" w:rsidR="00E342D5" w:rsidRPr="00A57EB6" w:rsidRDefault="00E342D5" w:rsidP="003A4C58">
          <w:pPr>
            <w:pStyle w:val="Footer"/>
            <w:tabs>
              <w:tab w:val="clear" w:pos="4320"/>
              <w:tab w:val="clear" w:pos="8640"/>
              <w:tab w:val="center" w:pos="4680"/>
              <w:tab w:val="right" w:pos="9360"/>
            </w:tabs>
            <w:rPr>
              <w:rStyle w:val="PageNumber"/>
              <w:rFonts w:ascii="Arial" w:hAnsi="Arial" w:cs="Arial"/>
              <w:sz w:val="18"/>
              <w:szCs w:val="18"/>
            </w:rPr>
          </w:pPr>
          <w:r w:rsidRPr="00A57EB6">
            <w:rPr>
              <w:rFonts w:ascii="Arial" w:hAnsi="Arial" w:cs="Arial"/>
              <w:sz w:val="18"/>
              <w:szCs w:val="18"/>
            </w:rPr>
            <w:t>RCW 26.09.440, .460</w:t>
          </w:r>
        </w:p>
        <w:p w14:paraId="2B740A26" w14:textId="0B952538" w:rsidR="00E342D5" w:rsidRPr="00A57EB6" w:rsidRDefault="002B6707" w:rsidP="003A4C58">
          <w:pPr>
            <w:pStyle w:val="Footer"/>
            <w:tabs>
              <w:tab w:val="clear" w:pos="4320"/>
              <w:tab w:val="clear" w:pos="8640"/>
              <w:tab w:val="center" w:pos="4680"/>
              <w:tab w:val="right" w:pos="9360"/>
            </w:tabs>
            <w:rPr>
              <w:rStyle w:val="PageNumber"/>
              <w:rFonts w:ascii="Arial" w:hAnsi="Arial" w:cs="Arial"/>
              <w:sz w:val="18"/>
              <w:szCs w:val="18"/>
            </w:rPr>
          </w:pPr>
          <w:r w:rsidRPr="00A57EB6">
            <w:rPr>
              <w:rStyle w:val="PageNumber"/>
              <w:rFonts w:ascii="Arial" w:hAnsi="Arial" w:cs="Arial"/>
              <w:sz w:val="18"/>
              <w:szCs w:val="18"/>
            </w:rPr>
            <w:t>Mandatory Form</w:t>
          </w:r>
          <w:r w:rsidR="00A57EB6">
            <w:rPr>
              <w:rStyle w:val="PageNumber"/>
              <w:rFonts w:ascii="Arial" w:hAnsi="Arial" w:cs="Arial"/>
              <w:sz w:val="18"/>
              <w:szCs w:val="18"/>
            </w:rPr>
            <w:t xml:space="preserve"> RU</w:t>
          </w:r>
          <w:r w:rsidRPr="00A57EB6">
            <w:rPr>
              <w:rStyle w:val="PageNumber"/>
              <w:rFonts w:ascii="Arial" w:hAnsi="Arial" w:cs="Arial"/>
              <w:i/>
              <w:iCs/>
              <w:sz w:val="18"/>
              <w:szCs w:val="18"/>
            </w:rPr>
            <w:t xml:space="preserve"> (01/2022)</w:t>
          </w:r>
          <w:r w:rsidRPr="00A57EB6">
            <w:rPr>
              <w:rStyle w:val="PageNumber"/>
              <w:rFonts w:ascii="Arial" w:hAnsi="Arial" w:cs="Arial"/>
              <w:sz w:val="18"/>
              <w:szCs w:val="18"/>
            </w:rPr>
            <w:t xml:space="preserve"> </w:t>
          </w:r>
          <w:r w:rsidR="00A57EB6">
            <w:rPr>
              <w:rStyle w:val="PageNumber"/>
              <w:rFonts w:ascii="Arial" w:hAnsi="Arial" w:cs="Arial"/>
              <w:sz w:val="18"/>
              <w:szCs w:val="18"/>
            </w:rPr>
            <w:t>Russian</w:t>
          </w:r>
        </w:p>
        <w:p w14:paraId="1DB60CAD" w14:textId="77777777" w:rsidR="00E342D5" w:rsidRPr="00A57EB6" w:rsidRDefault="0045659F" w:rsidP="002B6707">
          <w:pPr>
            <w:spacing w:after="0"/>
            <w:rPr>
              <w:rFonts w:ascii="Arial" w:hAnsi="Arial" w:cs="Arial"/>
            </w:rPr>
          </w:pPr>
          <w:r w:rsidRPr="00A57EB6">
            <w:rPr>
              <w:rStyle w:val="PageNumber"/>
              <w:rFonts w:ascii="Arial" w:hAnsi="Arial" w:cs="Arial"/>
              <w:b/>
              <w:bCs/>
              <w:sz w:val="18"/>
              <w:szCs w:val="18"/>
            </w:rPr>
            <w:t>FL Relocate 701</w:t>
          </w:r>
        </w:p>
      </w:tc>
      <w:tc>
        <w:tcPr>
          <w:tcW w:w="2754" w:type="dxa"/>
          <w:shd w:val="clear" w:color="auto" w:fill="auto"/>
        </w:tcPr>
        <w:p w14:paraId="6C111D84" w14:textId="77777777" w:rsidR="00E342D5" w:rsidRPr="00A57EB6" w:rsidRDefault="00E342D5" w:rsidP="003A4C58">
          <w:pPr>
            <w:pStyle w:val="Footer"/>
            <w:jc w:val="center"/>
            <w:rPr>
              <w:rStyle w:val="PageNumber"/>
              <w:rFonts w:ascii="Arial" w:hAnsi="Arial" w:cs="Arial"/>
              <w:sz w:val="18"/>
              <w:szCs w:val="18"/>
            </w:rPr>
          </w:pPr>
          <w:r w:rsidRPr="00A57EB6">
            <w:rPr>
              <w:rStyle w:val="PageNumber"/>
              <w:rFonts w:ascii="Arial" w:hAnsi="Arial" w:cs="Arial"/>
              <w:sz w:val="18"/>
              <w:szCs w:val="18"/>
            </w:rPr>
            <w:t xml:space="preserve">Notice of Intent to Move </w:t>
          </w:r>
          <w:r w:rsidRPr="00A57EB6">
            <w:rPr>
              <w:rStyle w:val="PageNumber"/>
              <w:rFonts w:ascii="Arial" w:hAnsi="Arial" w:cs="Arial"/>
              <w:sz w:val="18"/>
              <w:szCs w:val="18"/>
            </w:rPr>
            <w:br/>
            <w:t>with Children (Relocation)</w:t>
          </w:r>
        </w:p>
        <w:p w14:paraId="67A63488" w14:textId="77777777" w:rsidR="00E342D5" w:rsidRPr="00A57EB6" w:rsidRDefault="00E342D5" w:rsidP="003A4C58">
          <w:pPr>
            <w:pStyle w:val="Footer"/>
            <w:jc w:val="center"/>
            <w:rPr>
              <w:rFonts w:ascii="Arial" w:hAnsi="Arial" w:cs="Arial"/>
              <w:sz w:val="18"/>
              <w:szCs w:val="18"/>
            </w:rPr>
          </w:pPr>
          <w:r w:rsidRPr="00A57EB6">
            <w:rPr>
              <w:rStyle w:val="PageNumber"/>
              <w:rFonts w:ascii="Arial" w:hAnsi="Arial" w:cs="Arial"/>
              <w:sz w:val="18"/>
              <w:szCs w:val="18"/>
            </w:rPr>
            <w:t xml:space="preserve">p. </w:t>
          </w:r>
          <w:r w:rsidRPr="00A57EB6">
            <w:rPr>
              <w:rStyle w:val="PageNumber"/>
              <w:rFonts w:ascii="Arial" w:hAnsi="Arial" w:cs="Arial"/>
              <w:b/>
              <w:bCs/>
              <w:sz w:val="18"/>
              <w:szCs w:val="18"/>
            </w:rPr>
            <w:fldChar w:fldCharType="begin"/>
          </w:r>
          <w:r w:rsidRPr="00A57EB6">
            <w:rPr>
              <w:rStyle w:val="PageNumber"/>
              <w:rFonts w:ascii="Arial" w:hAnsi="Arial" w:cs="Arial"/>
              <w:b/>
              <w:bCs/>
              <w:sz w:val="18"/>
              <w:szCs w:val="18"/>
            </w:rPr>
            <w:instrText xml:space="preserve"> PAGE </w:instrText>
          </w:r>
          <w:r w:rsidRPr="00A57EB6">
            <w:rPr>
              <w:rStyle w:val="PageNumber"/>
              <w:rFonts w:ascii="Arial" w:hAnsi="Arial" w:cs="Arial"/>
              <w:b/>
              <w:bCs/>
              <w:sz w:val="18"/>
              <w:szCs w:val="18"/>
            </w:rPr>
            <w:fldChar w:fldCharType="separate"/>
          </w:r>
          <w:r w:rsidRPr="00A57EB6">
            <w:rPr>
              <w:rStyle w:val="PageNumber"/>
              <w:rFonts w:ascii="Arial" w:hAnsi="Arial" w:cs="Arial"/>
              <w:b/>
              <w:bCs/>
              <w:noProof/>
              <w:sz w:val="18"/>
              <w:szCs w:val="18"/>
            </w:rPr>
            <w:t>3</w:t>
          </w:r>
          <w:r w:rsidRPr="00A57EB6">
            <w:rPr>
              <w:rStyle w:val="PageNumber"/>
              <w:rFonts w:ascii="Arial" w:hAnsi="Arial" w:cs="Arial"/>
              <w:b/>
              <w:bCs/>
              <w:sz w:val="18"/>
              <w:szCs w:val="18"/>
            </w:rPr>
            <w:fldChar w:fldCharType="end"/>
          </w:r>
          <w:r w:rsidRPr="00A57EB6">
            <w:rPr>
              <w:rStyle w:val="PageNumber"/>
              <w:rFonts w:ascii="Arial" w:hAnsi="Arial" w:cs="Arial"/>
              <w:sz w:val="18"/>
              <w:szCs w:val="18"/>
            </w:rPr>
            <w:t xml:space="preserve"> of </w:t>
          </w:r>
          <w:r w:rsidRPr="00A57EB6">
            <w:rPr>
              <w:rStyle w:val="PageNumber"/>
              <w:rFonts w:ascii="Arial" w:hAnsi="Arial" w:cs="Arial"/>
              <w:b/>
              <w:bCs/>
              <w:sz w:val="18"/>
              <w:szCs w:val="18"/>
            </w:rPr>
            <w:fldChar w:fldCharType="begin"/>
          </w:r>
          <w:r w:rsidRPr="00A57EB6">
            <w:rPr>
              <w:rStyle w:val="PageNumber"/>
              <w:rFonts w:ascii="Arial" w:hAnsi="Arial" w:cs="Arial"/>
              <w:b/>
              <w:bCs/>
              <w:sz w:val="18"/>
              <w:szCs w:val="18"/>
            </w:rPr>
            <w:instrText xml:space="preserve"> NUMPAGES </w:instrText>
          </w:r>
          <w:r w:rsidRPr="00A57EB6">
            <w:rPr>
              <w:rStyle w:val="PageNumber"/>
              <w:rFonts w:ascii="Arial" w:hAnsi="Arial" w:cs="Arial"/>
              <w:b/>
              <w:bCs/>
              <w:sz w:val="18"/>
              <w:szCs w:val="18"/>
            </w:rPr>
            <w:fldChar w:fldCharType="separate"/>
          </w:r>
          <w:r w:rsidRPr="00A57EB6">
            <w:rPr>
              <w:rStyle w:val="PageNumber"/>
              <w:rFonts w:ascii="Arial" w:hAnsi="Arial" w:cs="Arial"/>
              <w:b/>
              <w:bCs/>
              <w:noProof/>
              <w:sz w:val="18"/>
              <w:szCs w:val="18"/>
            </w:rPr>
            <w:t>4</w:t>
          </w:r>
          <w:r w:rsidRPr="00A57EB6">
            <w:rPr>
              <w:rStyle w:val="PageNumber"/>
              <w:rFonts w:ascii="Arial" w:hAnsi="Arial" w:cs="Arial"/>
              <w:b/>
              <w:bCs/>
              <w:sz w:val="18"/>
              <w:szCs w:val="18"/>
            </w:rPr>
            <w:fldChar w:fldCharType="end"/>
          </w:r>
        </w:p>
      </w:tc>
      <w:tc>
        <w:tcPr>
          <w:tcW w:w="3096" w:type="dxa"/>
          <w:shd w:val="clear" w:color="auto" w:fill="auto"/>
        </w:tcPr>
        <w:p w14:paraId="6E3A2EAE" w14:textId="77777777" w:rsidR="00E342D5" w:rsidRPr="00A57EB6" w:rsidRDefault="00E342D5" w:rsidP="00533298">
          <w:pPr>
            <w:pStyle w:val="Footer"/>
            <w:rPr>
              <w:rFonts w:ascii="Arial" w:hAnsi="Arial" w:cs="Arial"/>
              <w:sz w:val="18"/>
              <w:szCs w:val="18"/>
            </w:rPr>
          </w:pPr>
        </w:p>
      </w:tc>
    </w:tr>
  </w:tbl>
  <w:p w14:paraId="1232CDD2" w14:textId="77777777" w:rsidR="00E342D5" w:rsidRPr="00A57EB6" w:rsidRDefault="00E342D5">
    <w:pPr>
      <w:pStyle w:val="Foote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top w:val="single" w:sz="12" w:space="0" w:color="auto"/>
      </w:tblBorders>
      <w:tblCellMar>
        <w:top w:w="43" w:type="dxa"/>
        <w:left w:w="115" w:type="dxa"/>
        <w:right w:w="115" w:type="dxa"/>
      </w:tblCellMar>
      <w:tblLook w:val="04A0" w:firstRow="1" w:lastRow="0" w:firstColumn="1" w:lastColumn="0" w:noHBand="0" w:noVBand="1"/>
    </w:tblPr>
    <w:tblGrid>
      <w:gridCol w:w="3120"/>
      <w:gridCol w:w="3120"/>
      <w:gridCol w:w="3120"/>
    </w:tblGrid>
    <w:tr w:rsidR="00E342D5" w:rsidRPr="002375D5" w14:paraId="189E6DB5" w14:textId="77777777" w:rsidTr="00533298">
      <w:trPr>
        <w:hidden/>
      </w:trPr>
      <w:tc>
        <w:tcPr>
          <w:tcW w:w="3192" w:type="dxa"/>
          <w:shd w:val="clear" w:color="auto" w:fill="auto"/>
        </w:tcPr>
        <w:p w14:paraId="45277825" w14:textId="77777777" w:rsidR="00E342D5" w:rsidRPr="002375D5" w:rsidRDefault="00E342D5" w:rsidP="00533298">
          <w:pPr>
            <w:pStyle w:val="Footer"/>
            <w:tabs>
              <w:tab w:val="clear" w:pos="4320"/>
              <w:tab w:val="clear" w:pos="8640"/>
              <w:tab w:val="center" w:pos="4680"/>
              <w:tab w:val="right" w:pos="9360"/>
            </w:tabs>
            <w:rPr>
              <w:rStyle w:val="PageNumber"/>
              <w:rFonts w:ascii="Arial" w:hAnsi="Arial" w:cs="Arial"/>
              <w:vanish/>
              <w:sz w:val="18"/>
              <w:szCs w:val="18"/>
            </w:rPr>
          </w:pPr>
          <w:r>
            <w:rPr>
              <w:rFonts w:ascii="Arial" w:hAnsi="Arial" w:cs="Arial"/>
              <w:vanish/>
              <w:sz w:val="18"/>
              <w:szCs w:val="18"/>
            </w:rPr>
            <w:t>RCW 26.26.505, .525, .530</w:t>
          </w:r>
        </w:p>
        <w:p w14:paraId="1638FD0F" w14:textId="77777777" w:rsidR="00E342D5" w:rsidRPr="002375D5" w:rsidRDefault="00E342D5" w:rsidP="00533298">
          <w:pPr>
            <w:pStyle w:val="Footer"/>
            <w:tabs>
              <w:tab w:val="clear" w:pos="4320"/>
              <w:tab w:val="clear" w:pos="8640"/>
              <w:tab w:val="center" w:pos="4680"/>
              <w:tab w:val="right" w:pos="9360"/>
            </w:tabs>
            <w:rPr>
              <w:rStyle w:val="PageNumber"/>
              <w:rFonts w:ascii="Arial" w:hAnsi="Arial" w:cs="Arial"/>
              <w:vanish/>
              <w:sz w:val="18"/>
              <w:szCs w:val="18"/>
            </w:rPr>
          </w:pPr>
          <w:r>
            <w:rPr>
              <w:rStyle w:val="PageNumber"/>
              <w:rFonts w:ascii="Arial" w:hAnsi="Arial" w:cs="Arial"/>
              <w:vanish/>
              <w:sz w:val="18"/>
              <w:szCs w:val="18"/>
            </w:rPr>
            <w:t>Mandatory Form</w:t>
          </w:r>
          <w:r>
            <w:rPr>
              <w:rStyle w:val="PageNumber"/>
              <w:rFonts w:ascii="Arial" w:hAnsi="Arial" w:cs="Arial"/>
              <w:i/>
              <w:iCs/>
              <w:vanish/>
              <w:sz w:val="18"/>
              <w:szCs w:val="18"/>
            </w:rPr>
            <w:t xml:space="preserve"> (*/****)</w:t>
          </w:r>
          <w:r>
            <w:rPr>
              <w:rStyle w:val="PageNumber"/>
              <w:rFonts w:ascii="Arial" w:hAnsi="Arial" w:cs="Arial"/>
              <w:vanish/>
              <w:sz w:val="18"/>
              <w:szCs w:val="18"/>
            </w:rPr>
            <w:t xml:space="preserve"> </w:t>
          </w:r>
        </w:p>
        <w:p w14:paraId="2350E538" w14:textId="77777777" w:rsidR="00E342D5" w:rsidRPr="002375D5" w:rsidRDefault="00E342D5" w:rsidP="00533298">
          <w:pPr>
            <w:spacing w:after="0"/>
            <w:rPr>
              <w:rFonts w:ascii="Arial" w:hAnsi="Arial" w:cs="Arial"/>
              <w:vanish/>
            </w:rPr>
          </w:pPr>
          <w:r>
            <w:rPr>
              <w:rStyle w:val="PageNumber"/>
              <w:rFonts w:ascii="Arial" w:hAnsi="Arial" w:cs="Arial"/>
              <w:b/>
              <w:bCs/>
              <w:vanish/>
              <w:sz w:val="18"/>
              <w:szCs w:val="18"/>
            </w:rPr>
            <w:t xml:space="preserve">PS 01-100 </w:t>
          </w:r>
          <w:r>
            <w:rPr>
              <w:rStyle w:val="PageNumber"/>
              <w:rFonts w:ascii="Arial" w:hAnsi="Arial" w:cs="Arial"/>
              <w:vanish/>
              <w:sz w:val="18"/>
              <w:szCs w:val="18"/>
            </w:rPr>
            <w:t>(PTDTP)</w:t>
          </w:r>
        </w:p>
      </w:tc>
      <w:tc>
        <w:tcPr>
          <w:tcW w:w="3192" w:type="dxa"/>
          <w:shd w:val="clear" w:color="auto" w:fill="auto"/>
        </w:tcPr>
        <w:p w14:paraId="717654BB" w14:textId="77777777" w:rsidR="00E342D5" w:rsidRPr="002375D5" w:rsidRDefault="00E342D5" w:rsidP="00533298">
          <w:pPr>
            <w:pStyle w:val="Footer"/>
            <w:jc w:val="center"/>
            <w:rPr>
              <w:rFonts w:ascii="Arial" w:hAnsi="Arial" w:cs="Arial"/>
              <w:vanish/>
              <w:color w:val="3366FF"/>
              <w:sz w:val="18"/>
              <w:szCs w:val="18"/>
            </w:rPr>
          </w:pPr>
          <w:r>
            <w:rPr>
              <w:rFonts w:ascii="Arial" w:hAnsi="Arial" w:cs="Arial"/>
              <w:vanish/>
              <w:color w:val="3366FF"/>
              <w:sz w:val="18"/>
              <w:szCs w:val="18"/>
            </w:rPr>
            <w:t>Title</w:t>
          </w:r>
        </w:p>
        <w:p w14:paraId="639D7D65" w14:textId="77777777" w:rsidR="00E342D5" w:rsidRPr="002375D5" w:rsidRDefault="00E342D5" w:rsidP="00533298">
          <w:pPr>
            <w:pStyle w:val="Footer"/>
            <w:jc w:val="center"/>
            <w:rPr>
              <w:rFonts w:ascii="Arial" w:hAnsi="Arial" w:cs="Arial"/>
              <w:vanish/>
              <w:sz w:val="18"/>
              <w:szCs w:val="18"/>
            </w:rPr>
          </w:pPr>
        </w:p>
        <w:p w14:paraId="2BE08873" w14:textId="77777777" w:rsidR="00E342D5" w:rsidRPr="002375D5" w:rsidRDefault="00E342D5" w:rsidP="00533298">
          <w:pPr>
            <w:pStyle w:val="Footer"/>
            <w:jc w:val="center"/>
            <w:rPr>
              <w:rFonts w:ascii="Arial" w:hAnsi="Arial" w:cs="Arial"/>
              <w:vanish/>
              <w:sz w:val="18"/>
              <w:szCs w:val="18"/>
            </w:rPr>
          </w:pPr>
          <w:r>
            <w:rPr>
              <w:rStyle w:val="PageNumber"/>
              <w:rFonts w:ascii="Arial" w:hAnsi="Arial" w:cs="Arial"/>
              <w:vanish/>
              <w:sz w:val="18"/>
              <w:szCs w:val="18"/>
            </w:rPr>
            <w:t xml:space="preserve">p. </w:t>
          </w:r>
          <w:r>
            <w:rPr>
              <w:rStyle w:val="PageNumber"/>
              <w:rFonts w:ascii="Arial" w:hAnsi="Arial" w:cs="Arial"/>
              <w:b/>
              <w:bCs/>
              <w:vanish/>
              <w:sz w:val="18"/>
              <w:szCs w:val="18"/>
            </w:rPr>
            <w:fldChar w:fldCharType="begin"/>
          </w:r>
          <w:r>
            <w:rPr>
              <w:rStyle w:val="PageNumber"/>
              <w:rFonts w:ascii="Arial" w:hAnsi="Arial" w:cs="Arial"/>
              <w:b/>
              <w:bCs/>
              <w:vanish/>
              <w:sz w:val="18"/>
              <w:szCs w:val="18"/>
            </w:rPr>
            <w:instrText xml:space="preserve"> PAGE </w:instrText>
          </w:r>
          <w:r>
            <w:rPr>
              <w:rStyle w:val="PageNumber"/>
              <w:rFonts w:ascii="Arial" w:hAnsi="Arial" w:cs="Arial"/>
              <w:b/>
              <w:bCs/>
              <w:vanish/>
              <w:sz w:val="18"/>
              <w:szCs w:val="18"/>
            </w:rPr>
            <w:fldChar w:fldCharType="separate"/>
          </w:r>
          <w:r>
            <w:rPr>
              <w:rStyle w:val="PageNumber"/>
              <w:rFonts w:ascii="Arial" w:hAnsi="Arial" w:cs="Arial"/>
              <w:b/>
              <w:bCs/>
              <w:noProof/>
              <w:vanish/>
              <w:sz w:val="18"/>
              <w:szCs w:val="18"/>
            </w:rPr>
            <w:t>1</w:t>
          </w:r>
          <w:r>
            <w:rPr>
              <w:rStyle w:val="PageNumber"/>
              <w:rFonts w:ascii="Arial" w:hAnsi="Arial" w:cs="Arial"/>
              <w:b/>
              <w:bCs/>
              <w:vanish/>
              <w:sz w:val="18"/>
              <w:szCs w:val="18"/>
            </w:rPr>
            <w:fldChar w:fldCharType="end"/>
          </w:r>
          <w:r>
            <w:rPr>
              <w:rStyle w:val="PageNumber"/>
              <w:rFonts w:ascii="Arial" w:hAnsi="Arial" w:cs="Arial"/>
              <w:vanish/>
              <w:sz w:val="18"/>
              <w:szCs w:val="18"/>
            </w:rPr>
            <w:t xml:space="preserve"> of </w:t>
          </w:r>
          <w:r>
            <w:rPr>
              <w:rStyle w:val="PageNumber"/>
              <w:rFonts w:ascii="Arial" w:hAnsi="Arial" w:cs="Arial"/>
              <w:b/>
              <w:bCs/>
              <w:vanish/>
              <w:sz w:val="18"/>
              <w:szCs w:val="18"/>
            </w:rPr>
            <w:fldChar w:fldCharType="begin"/>
          </w:r>
          <w:r>
            <w:rPr>
              <w:rStyle w:val="PageNumber"/>
              <w:rFonts w:ascii="Arial" w:hAnsi="Arial" w:cs="Arial"/>
              <w:b/>
              <w:bCs/>
              <w:vanish/>
              <w:sz w:val="18"/>
              <w:szCs w:val="18"/>
            </w:rPr>
            <w:instrText xml:space="preserve"> NUMPAGES </w:instrText>
          </w:r>
          <w:r>
            <w:rPr>
              <w:rStyle w:val="PageNumber"/>
              <w:rFonts w:ascii="Arial" w:hAnsi="Arial" w:cs="Arial"/>
              <w:b/>
              <w:bCs/>
              <w:vanish/>
              <w:sz w:val="18"/>
              <w:szCs w:val="18"/>
            </w:rPr>
            <w:fldChar w:fldCharType="separate"/>
          </w:r>
          <w:r>
            <w:rPr>
              <w:rStyle w:val="PageNumber"/>
              <w:rFonts w:ascii="Arial" w:hAnsi="Arial" w:cs="Arial"/>
              <w:b/>
              <w:bCs/>
              <w:noProof/>
              <w:vanish/>
              <w:sz w:val="18"/>
              <w:szCs w:val="18"/>
            </w:rPr>
            <w:t>4</w:t>
          </w:r>
          <w:r>
            <w:rPr>
              <w:rStyle w:val="PageNumber"/>
              <w:rFonts w:ascii="Arial" w:hAnsi="Arial" w:cs="Arial"/>
              <w:b/>
              <w:bCs/>
              <w:vanish/>
              <w:sz w:val="18"/>
              <w:szCs w:val="18"/>
            </w:rPr>
            <w:fldChar w:fldCharType="end"/>
          </w:r>
        </w:p>
      </w:tc>
      <w:tc>
        <w:tcPr>
          <w:tcW w:w="3192" w:type="dxa"/>
          <w:shd w:val="clear" w:color="auto" w:fill="auto"/>
        </w:tcPr>
        <w:p w14:paraId="5FDF67D0" w14:textId="77777777" w:rsidR="00E342D5" w:rsidRPr="002375D5" w:rsidRDefault="00E342D5">
          <w:pPr>
            <w:pStyle w:val="Footer"/>
            <w:rPr>
              <w:rFonts w:ascii="Arial" w:hAnsi="Arial" w:cs="Arial"/>
              <w:vanish/>
              <w:sz w:val="18"/>
              <w:szCs w:val="18"/>
            </w:rPr>
          </w:pPr>
        </w:p>
      </w:tc>
    </w:tr>
  </w:tbl>
  <w:p w14:paraId="10E375C0" w14:textId="77777777" w:rsidR="00E342D5" w:rsidRPr="002375D5" w:rsidRDefault="00E342D5">
    <w:pPr>
      <w:pStyle w:val="Footer"/>
      <w:rPr>
        <w:vanish/>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000290" w14:textId="77777777" w:rsidR="00F16E57" w:rsidRDefault="00F16E57">
      <w:pPr>
        <w:spacing w:after="0"/>
      </w:pPr>
      <w:r>
        <w:separator/>
      </w:r>
    </w:p>
  </w:footnote>
  <w:footnote w:type="continuationSeparator" w:id="0">
    <w:p w14:paraId="3A74EE89" w14:textId="77777777" w:rsidR="00F16E57" w:rsidRDefault="00F16E5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0" type="#_x0000_t75" style="width:17.4pt;height:17.4pt;visibility:visible" o:bullet="t">
        <v:imagedata r:id="rId1" o:title=""/>
      </v:shape>
    </w:pict>
  </w:numPicBullet>
  <w:numPicBullet w:numPicBulletId="1">
    <w:pict>
      <v:shape id="_x0000_i1081" type="#_x0000_t75" alt="11_BIG" style="width:15.6pt;height:15.6pt;visibility:visible" o:bullet="t">
        <v:imagedata r:id="rId2" o:title=""/>
      </v:shape>
    </w:pict>
  </w:numPicBullet>
  <w:numPicBullet w:numPicBulletId="2">
    <w:pict>
      <v:shape id="_x0000_i1082" type="#_x0000_t75" style="width:15pt;height:15pt;visibility:visible" o:bullet="t">
        <v:imagedata r:id="rId3" o:title=""/>
      </v:shape>
    </w:pict>
  </w:numPicBullet>
  <w:numPicBullet w:numPicBulletId="3">
    <w:pict>
      <v:shape id="_x0000_i1083" type="#_x0000_t75" style="width:15pt;height:15pt;visibility:visible" o:bullet="t">
        <v:imagedata r:id="rId4" o:title=""/>
      </v:shape>
    </w:pict>
  </w:numPicBullet>
  <w:numPicBullet w:numPicBulletId="4">
    <w:pict>
      <v:shape id="_x0000_i1084" type="#_x0000_t75" style="width:17.4pt;height:17.4pt;visibility:visible" o:bullet="t">
        <v:imagedata r:id="rId5" o:title=""/>
      </v:shape>
    </w:pict>
  </w:numPicBullet>
  <w:numPicBullet w:numPicBulletId="5">
    <w:pict>
      <v:shape id="_x0000_i1085" type="#_x0000_t75" style="width:17.4pt;height:17.4pt;visibility:visible" o:bullet="t">
        <v:imagedata r:id="rId6" o:title=""/>
      </v:shape>
    </w:pict>
  </w:numPicBullet>
  <w:abstractNum w:abstractNumId="0" w15:restartNumberingAfterBreak="0">
    <w:nsid w:val="FFFFFF1D"/>
    <w:multiLevelType w:val="multilevel"/>
    <w:tmpl w:val="E688AE08"/>
    <w:lvl w:ilvl="0">
      <w:start w:val="1"/>
      <w:numFmt w:val="bullet"/>
      <w:pStyle w:val="NoteLevel11"/>
      <w:lvlText w:val=""/>
      <w:lvlJc w:val="left"/>
      <w:pPr>
        <w:tabs>
          <w:tab w:val="num" w:pos="450"/>
        </w:tabs>
        <w:ind w:left="450"/>
      </w:pPr>
      <w:rPr>
        <w:rFonts w:ascii="Symbol" w:hAnsi="Symbol" w:hint="default"/>
      </w:rPr>
    </w:lvl>
    <w:lvl w:ilvl="1">
      <w:start w:val="1"/>
      <w:numFmt w:val="bullet"/>
      <w:pStyle w:val="NoteLevel21"/>
      <w:lvlText w:val=""/>
      <w:lvlJc w:val="left"/>
      <w:pPr>
        <w:tabs>
          <w:tab w:val="num" w:pos="1170"/>
        </w:tabs>
        <w:ind w:left="1530" w:hanging="360"/>
      </w:pPr>
      <w:rPr>
        <w:rFonts w:ascii="Symbol" w:hAnsi="Symbol" w:hint="default"/>
      </w:rPr>
    </w:lvl>
    <w:lvl w:ilvl="2">
      <w:start w:val="1"/>
      <w:numFmt w:val="bullet"/>
      <w:pStyle w:val="NoteLevel31"/>
      <w:lvlText w:val="o"/>
      <w:lvlJc w:val="left"/>
      <w:pPr>
        <w:tabs>
          <w:tab w:val="num" w:pos="1890"/>
        </w:tabs>
        <w:ind w:left="2250" w:hanging="360"/>
      </w:pPr>
      <w:rPr>
        <w:rFonts w:ascii="Courier New" w:hAnsi="Courier New" w:hint="default"/>
      </w:rPr>
    </w:lvl>
    <w:lvl w:ilvl="3">
      <w:start w:val="1"/>
      <w:numFmt w:val="bullet"/>
      <w:pStyle w:val="NoteLevel41"/>
      <w:lvlText w:val=""/>
      <w:lvlJc w:val="left"/>
      <w:pPr>
        <w:tabs>
          <w:tab w:val="num" w:pos="2610"/>
        </w:tabs>
        <w:ind w:left="2970" w:hanging="360"/>
      </w:pPr>
      <w:rPr>
        <w:rFonts w:ascii="Wingdings" w:hAnsi="Wingdings" w:hint="default"/>
      </w:rPr>
    </w:lvl>
    <w:lvl w:ilvl="4">
      <w:start w:val="1"/>
      <w:numFmt w:val="bullet"/>
      <w:pStyle w:val="NoteLevel51"/>
      <w:lvlText w:val=""/>
      <w:lvlJc w:val="left"/>
      <w:pPr>
        <w:tabs>
          <w:tab w:val="num" w:pos="3330"/>
        </w:tabs>
        <w:ind w:left="3690" w:hanging="360"/>
      </w:pPr>
      <w:rPr>
        <w:rFonts w:ascii="Wingdings" w:hAnsi="Wingdings" w:hint="default"/>
      </w:rPr>
    </w:lvl>
    <w:lvl w:ilvl="5">
      <w:start w:val="1"/>
      <w:numFmt w:val="bullet"/>
      <w:pStyle w:val="NoteLevel61"/>
      <w:lvlText w:val=""/>
      <w:lvlJc w:val="left"/>
      <w:pPr>
        <w:tabs>
          <w:tab w:val="num" w:pos="4050"/>
        </w:tabs>
        <w:ind w:left="4410" w:hanging="360"/>
      </w:pPr>
      <w:rPr>
        <w:rFonts w:ascii="Symbol" w:hAnsi="Symbol" w:hint="default"/>
      </w:rPr>
    </w:lvl>
    <w:lvl w:ilvl="6">
      <w:start w:val="1"/>
      <w:numFmt w:val="bullet"/>
      <w:pStyle w:val="NoteLevel71"/>
      <w:lvlText w:val="o"/>
      <w:lvlJc w:val="left"/>
      <w:pPr>
        <w:tabs>
          <w:tab w:val="num" w:pos="4770"/>
        </w:tabs>
        <w:ind w:left="5130" w:hanging="360"/>
      </w:pPr>
      <w:rPr>
        <w:rFonts w:ascii="Courier New" w:hAnsi="Courier New" w:hint="default"/>
      </w:rPr>
    </w:lvl>
    <w:lvl w:ilvl="7">
      <w:start w:val="1"/>
      <w:numFmt w:val="bullet"/>
      <w:pStyle w:val="NoteLevel81"/>
      <w:lvlText w:val=""/>
      <w:lvlJc w:val="left"/>
      <w:pPr>
        <w:tabs>
          <w:tab w:val="num" w:pos="5490"/>
        </w:tabs>
        <w:ind w:left="5850" w:hanging="360"/>
      </w:pPr>
      <w:rPr>
        <w:rFonts w:ascii="Wingdings" w:hAnsi="Wingdings" w:hint="default"/>
      </w:rPr>
    </w:lvl>
    <w:lvl w:ilvl="8">
      <w:start w:val="1"/>
      <w:numFmt w:val="bullet"/>
      <w:pStyle w:val="NoteLevel91"/>
      <w:lvlText w:val=""/>
      <w:lvlJc w:val="left"/>
      <w:pPr>
        <w:tabs>
          <w:tab w:val="num" w:pos="6210"/>
        </w:tabs>
        <w:ind w:left="6570" w:hanging="360"/>
      </w:pPr>
      <w:rPr>
        <w:rFonts w:ascii="Wingdings" w:hAnsi="Wingdings" w:hint="default"/>
      </w:rPr>
    </w:lvl>
  </w:abstractNum>
  <w:abstractNum w:abstractNumId="1" w15:restartNumberingAfterBreak="0">
    <w:nsid w:val="FFFFFF7C"/>
    <w:multiLevelType w:val="singleLevel"/>
    <w:tmpl w:val="BDAAB0D0"/>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CA70AE12"/>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7C3A6324"/>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0544830A"/>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6150AB4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7A103D9E"/>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CAEA02AA"/>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7B9C8B1A"/>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2FFE9E5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8BE248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0B601B"/>
    <w:multiLevelType w:val="hybridMultilevel"/>
    <w:tmpl w:val="695EA4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C10609B"/>
    <w:multiLevelType w:val="hybridMultilevel"/>
    <w:tmpl w:val="A81E2B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C931AD8"/>
    <w:multiLevelType w:val="hybridMultilevel"/>
    <w:tmpl w:val="F6244FCE"/>
    <w:lvl w:ilvl="0" w:tplc="04090005">
      <w:start w:val="1"/>
      <w:numFmt w:val="bullet"/>
      <w:lvlText w:val=""/>
      <w:lvlJc w:val="left"/>
      <w:pPr>
        <w:ind w:left="1620" w:hanging="360"/>
      </w:pPr>
      <w:rPr>
        <w:rFonts w:ascii="Wingdings" w:hAnsi="Wingdings"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4" w15:restartNumberingAfterBreak="0">
    <w:nsid w:val="0F5849BB"/>
    <w:multiLevelType w:val="hybridMultilevel"/>
    <w:tmpl w:val="2F2C01B6"/>
    <w:lvl w:ilvl="0" w:tplc="E3EEE6AA">
      <w:start w:val="1"/>
      <w:numFmt w:val="bullet"/>
      <w:lvlText w:val=""/>
      <w:lvlJc w:val="left"/>
      <w:pPr>
        <w:ind w:left="4680" w:hanging="360"/>
      </w:pPr>
      <w:rPr>
        <w:rFonts w:ascii="Wingdings" w:hAnsi="Wingdings" w:hint="default"/>
      </w:rPr>
    </w:lvl>
    <w:lvl w:ilvl="1" w:tplc="04090003">
      <w:start w:val="1"/>
      <w:numFmt w:val="bullet"/>
      <w:lvlText w:val="o"/>
      <w:lvlJc w:val="left"/>
      <w:pPr>
        <w:ind w:left="5400" w:hanging="360"/>
      </w:pPr>
      <w:rPr>
        <w:rFonts w:ascii="Courier New" w:hAnsi="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15" w15:restartNumberingAfterBreak="0">
    <w:nsid w:val="15CF6107"/>
    <w:multiLevelType w:val="hybridMultilevel"/>
    <w:tmpl w:val="38AEBE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86928A4"/>
    <w:multiLevelType w:val="hybridMultilevel"/>
    <w:tmpl w:val="946A30E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A170C4E"/>
    <w:multiLevelType w:val="hybridMultilevel"/>
    <w:tmpl w:val="B5061D9E"/>
    <w:lvl w:ilvl="0" w:tplc="A60C89C0">
      <w:start w:val="1"/>
      <w:numFmt w:val="bullet"/>
      <w:pStyle w:val="WABulletLis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00C32C3"/>
    <w:multiLevelType w:val="hybridMultilevel"/>
    <w:tmpl w:val="3C7A8580"/>
    <w:lvl w:ilvl="0" w:tplc="C846D880">
      <w:start w:val="1"/>
      <w:numFmt w:val="bullet"/>
      <w:pStyle w:val="WABigSubhead"/>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1271640"/>
    <w:multiLevelType w:val="hybridMultilevel"/>
    <w:tmpl w:val="520C1FEE"/>
    <w:lvl w:ilvl="0" w:tplc="A74CAC80">
      <w:start w:val="1"/>
      <w:numFmt w:val="upperLetter"/>
      <w:lvlText w:val="%1."/>
      <w:lvlJc w:val="left"/>
      <w:pPr>
        <w:ind w:left="117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1E50B0D"/>
    <w:multiLevelType w:val="hybridMultilevel"/>
    <w:tmpl w:val="29E806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2386014E"/>
    <w:multiLevelType w:val="hybridMultilevel"/>
    <w:tmpl w:val="EAE2A246"/>
    <w:lvl w:ilvl="0" w:tplc="6FC43A3E">
      <w:start w:val="1"/>
      <w:numFmt w:val="decimal"/>
      <w:lvlText w:val="%1."/>
      <w:lvlJc w:val="left"/>
      <w:pPr>
        <w:ind w:left="360" w:hanging="360"/>
      </w:pPr>
      <w:rPr>
        <w:rFonts w:ascii="Arial Black" w:hAnsi="Arial Black"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28080261"/>
    <w:multiLevelType w:val="hybridMultilevel"/>
    <w:tmpl w:val="E71221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28A21446"/>
    <w:multiLevelType w:val="hybridMultilevel"/>
    <w:tmpl w:val="52EED59C"/>
    <w:lvl w:ilvl="0" w:tplc="7682D492">
      <w:start w:val="1"/>
      <w:numFmt w:val="bullet"/>
      <w:pStyle w:val="WASubBulletList"/>
      <w:lvlText w:val="–"/>
      <w:lvlJc w:val="left"/>
      <w:pPr>
        <w:ind w:left="5400" w:hanging="360"/>
      </w:pPr>
      <w:rPr>
        <w:rFonts w:ascii="Arial"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A194142"/>
    <w:multiLevelType w:val="multilevel"/>
    <w:tmpl w:val="EAE2A246"/>
    <w:lvl w:ilvl="0">
      <w:start w:val="1"/>
      <w:numFmt w:val="decimal"/>
      <w:lvlText w:val="%1."/>
      <w:lvlJc w:val="left"/>
      <w:pPr>
        <w:ind w:left="360" w:hanging="360"/>
      </w:pPr>
      <w:rPr>
        <w:rFonts w:ascii="Arial Black" w:hAnsi="Arial Black" w:hint="default"/>
        <w:sz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310C63AE"/>
    <w:multiLevelType w:val="hybridMultilevel"/>
    <w:tmpl w:val="CBB466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D215B3C"/>
    <w:multiLevelType w:val="hybridMultilevel"/>
    <w:tmpl w:val="CDACDD42"/>
    <w:lvl w:ilvl="0" w:tplc="04090005">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250" w:hanging="360"/>
      </w:pPr>
      <w:rPr>
        <w:rFonts w:ascii="Courier New" w:hAnsi="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7" w15:restartNumberingAfterBreak="0">
    <w:nsid w:val="4471653D"/>
    <w:multiLevelType w:val="hybridMultilevel"/>
    <w:tmpl w:val="02503796"/>
    <w:lvl w:ilvl="0" w:tplc="F4AC27C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BE6094F"/>
    <w:multiLevelType w:val="hybridMultilevel"/>
    <w:tmpl w:val="A134D4CA"/>
    <w:lvl w:ilvl="0" w:tplc="04090005">
      <w:start w:val="1"/>
      <w:numFmt w:val="bullet"/>
      <w:lvlText w:val=""/>
      <w:lvlJc w:val="left"/>
      <w:pPr>
        <w:ind w:left="788" w:hanging="360"/>
      </w:pPr>
      <w:rPr>
        <w:rFonts w:ascii="Wingdings" w:hAnsi="Wingdings" w:hint="default"/>
      </w:rPr>
    </w:lvl>
    <w:lvl w:ilvl="1" w:tplc="04090003" w:tentative="1">
      <w:start w:val="1"/>
      <w:numFmt w:val="bullet"/>
      <w:lvlText w:val="o"/>
      <w:lvlJc w:val="left"/>
      <w:pPr>
        <w:ind w:left="1508" w:hanging="360"/>
      </w:pPr>
      <w:rPr>
        <w:rFonts w:ascii="Courier New" w:hAnsi="Courier New" w:cs="Courier New" w:hint="default"/>
      </w:rPr>
    </w:lvl>
    <w:lvl w:ilvl="2" w:tplc="04090005" w:tentative="1">
      <w:start w:val="1"/>
      <w:numFmt w:val="bullet"/>
      <w:lvlText w:val=""/>
      <w:lvlJc w:val="left"/>
      <w:pPr>
        <w:ind w:left="2228" w:hanging="360"/>
      </w:pPr>
      <w:rPr>
        <w:rFonts w:ascii="Wingdings" w:hAnsi="Wingdings" w:hint="default"/>
      </w:rPr>
    </w:lvl>
    <w:lvl w:ilvl="3" w:tplc="04090001" w:tentative="1">
      <w:start w:val="1"/>
      <w:numFmt w:val="bullet"/>
      <w:lvlText w:val=""/>
      <w:lvlJc w:val="left"/>
      <w:pPr>
        <w:ind w:left="2948" w:hanging="360"/>
      </w:pPr>
      <w:rPr>
        <w:rFonts w:ascii="Symbol" w:hAnsi="Symbol" w:hint="default"/>
      </w:rPr>
    </w:lvl>
    <w:lvl w:ilvl="4" w:tplc="04090003" w:tentative="1">
      <w:start w:val="1"/>
      <w:numFmt w:val="bullet"/>
      <w:lvlText w:val="o"/>
      <w:lvlJc w:val="left"/>
      <w:pPr>
        <w:ind w:left="3668" w:hanging="360"/>
      </w:pPr>
      <w:rPr>
        <w:rFonts w:ascii="Courier New" w:hAnsi="Courier New" w:cs="Courier New" w:hint="default"/>
      </w:rPr>
    </w:lvl>
    <w:lvl w:ilvl="5" w:tplc="04090005" w:tentative="1">
      <w:start w:val="1"/>
      <w:numFmt w:val="bullet"/>
      <w:lvlText w:val=""/>
      <w:lvlJc w:val="left"/>
      <w:pPr>
        <w:ind w:left="4388" w:hanging="360"/>
      </w:pPr>
      <w:rPr>
        <w:rFonts w:ascii="Wingdings" w:hAnsi="Wingdings" w:hint="default"/>
      </w:rPr>
    </w:lvl>
    <w:lvl w:ilvl="6" w:tplc="04090001" w:tentative="1">
      <w:start w:val="1"/>
      <w:numFmt w:val="bullet"/>
      <w:lvlText w:val=""/>
      <w:lvlJc w:val="left"/>
      <w:pPr>
        <w:ind w:left="5108" w:hanging="360"/>
      </w:pPr>
      <w:rPr>
        <w:rFonts w:ascii="Symbol" w:hAnsi="Symbol" w:hint="default"/>
      </w:rPr>
    </w:lvl>
    <w:lvl w:ilvl="7" w:tplc="04090003" w:tentative="1">
      <w:start w:val="1"/>
      <w:numFmt w:val="bullet"/>
      <w:lvlText w:val="o"/>
      <w:lvlJc w:val="left"/>
      <w:pPr>
        <w:ind w:left="5828" w:hanging="360"/>
      </w:pPr>
      <w:rPr>
        <w:rFonts w:ascii="Courier New" w:hAnsi="Courier New" w:cs="Courier New" w:hint="default"/>
      </w:rPr>
    </w:lvl>
    <w:lvl w:ilvl="8" w:tplc="04090005" w:tentative="1">
      <w:start w:val="1"/>
      <w:numFmt w:val="bullet"/>
      <w:lvlText w:val=""/>
      <w:lvlJc w:val="left"/>
      <w:pPr>
        <w:ind w:left="6548" w:hanging="360"/>
      </w:pPr>
      <w:rPr>
        <w:rFonts w:ascii="Wingdings" w:hAnsi="Wingdings" w:hint="default"/>
      </w:rPr>
    </w:lvl>
  </w:abstractNum>
  <w:abstractNum w:abstractNumId="29" w15:restartNumberingAfterBreak="0">
    <w:nsid w:val="6BBF3F93"/>
    <w:multiLevelType w:val="multilevel"/>
    <w:tmpl w:val="39D2BCCC"/>
    <w:lvl w:ilvl="0">
      <w:start w:val="1"/>
      <w:numFmt w:val="decimal"/>
      <w:lvlText w:val="%1"/>
      <w:legacy w:legacy="1" w:legacySpace="0" w:legacyIndent="0"/>
      <w:lvlJc w:val="left"/>
    </w:lvl>
    <w:lvl w:ilvl="1">
      <w:start w:val="3"/>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abstractNum w:abstractNumId="30" w15:restartNumberingAfterBreak="0">
    <w:nsid w:val="71E3590C"/>
    <w:multiLevelType w:val="singleLevel"/>
    <w:tmpl w:val="BC3E2C80"/>
    <w:lvl w:ilvl="0">
      <w:start w:val="1"/>
      <w:numFmt w:val="lowerLetter"/>
      <w:lvlText w:val="(%1)"/>
      <w:legacy w:legacy="1" w:legacySpace="120" w:legacyIndent="360"/>
      <w:lvlJc w:val="left"/>
      <w:pPr>
        <w:ind w:left="1080" w:hanging="360"/>
      </w:pPr>
    </w:lvl>
  </w:abstractNum>
  <w:abstractNum w:abstractNumId="31" w15:restartNumberingAfterBreak="0">
    <w:nsid w:val="78FB14FC"/>
    <w:multiLevelType w:val="hybridMultilevel"/>
    <w:tmpl w:val="5308F286"/>
    <w:lvl w:ilvl="0" w:tplc="0409000F">
      <w:start w:val="1"/>
      <w:numFmt w:val="decimal"/>
      <w:lvlText w:val="%1."/>
      <w:lvlJc w:val="left"/>
      <w:pPr>
        <w:ind w:left="720" w:hanging="360"/>
      </w:pPr>
      <w:rPr>
        <w:rFont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38355365">
    <w:abstractNumId w:val="0"/>
  </w:num>
  <w:num w:numId="2" w16cid:durableId="1686126542">
    <w:abstractNumId w:val="15"/>
  </w:num>
  <w:num w:numId="3" w16cid:durableId="341855795">
    <w:abstractNumId w:val="18"/>
  </w:num>
  <w:num w:numId="4" w16cid:durableId="1072892039">
    <w:abstractNumId w:val="14"/>
  </w:num>
  <w:num w:numId="5" w16cid:durableId="1074013679">
    <w:abstractNumId w:val="23"/>
  </w:num>
  <w:num w:numId="6" w16cid:durableId="954218699">
    <w:abstractNumId w:val="19"/>
  </w:num>
  <w:num w:numId="7" w16cid:durableId="792335108">
    <w:abstractNumId w:val="10"/>
  </w:num>
  <w:num w:numId="8" w16cid:durableId="1978484093">
    <w:abstractNumId w:val="8"/>
  </w:num>
  <w:num w:numId="9" w16cid:durableId="2091847245">
    <w:abstractNumId w:val="7"/>
  </w:num>
  <w:num w:numId="10" w16cid:durableId="2142651515">
    <w:abstractNumId w:val="6"/>
  </w:num>
  <w:num w:numId="11" w16cid:durableId="350493969">
    <w:abstractNumId w:val="5"/>
  </w:num>
  <w:num w:numId="12" w16cid:durableId="1717463816">
    <w:abstractNumId w:val="9"/>
  </w:num>
  <w:num w:numId="13" w16cid:durableId="1781991509">
    <w:abstractNumId w:val="4"/>
  </w:num>
  <w:num w:numId="14" w16cid:durableId="1179394441">
    <w:abstractNumId w:val="3"/>
  </w:num>
  <w:num w:numId="15" w16cid:durableId="840656182">
    <w:abstractNumId w:val="2"/>
  </w:num>
  <w:num w:numId="16" w16cid:durableId="1216552803">
    <w:abstractNumId w:val="1"/>
  </w:num>
  <w:num w:numId="17" w16cid:durableId="306474999">
    <w:abstractNumId w:val="27"/>
  </w:num>
  <w:num w:numId="18" w16cid:durableId="193275951">
    <w:abstractNumId w:val="30"/>
  </w:num>
  <w:num w:numId="19" w16cid:durableId="1600718305">
    <w:abstractNumId w:val="18"/>
  </w:num>
  <w:num w:numId="20" w16cid:durableId="915943117">
    <w:abstractNumId w:val="14"/>
  </w:num>
  <w:num w:numId="21" w16cid:durableId="1740637764">
    <w:abstractNumId w:val="23"/>
  </w:num>
  <w:num w:numId="22" w16cid:durableId="1369061085">
    <w:abstractNumId w:val="17"/>
  </w:num>
  <w:num w:numId="23" w16cid:durableId="319116880">
    <w:abstractNumId w:val="29"/>
  </w:num>
  <w:num w:numId="24" w16cid:durableId="151289803">
    <w:abstractNumId w:val="21"/>
  </w:num>
  <w:num w:numId="25" w16cid:durableId="806318569">
    <w:abstractNumId w:val="24"/>
  </w:num>
  <w:num w:numId="26" w16cid:durableId="1019501995">
    <w:abstractNumId w:val="20"/>
  </w:num>
  <w:num w:numId="27" w16cid:durableId="1402874622">
    <w:abstractNumId w:val="16"/>
  </w:num>
  <w:num w:numId="28" w16cid:durableId="1492016784">
    <w:abstractNumId w:val="22"/>
  </w:num>
  <w:num w:numId="29" w16cid:durableId="1947227027">
    <w:abstractNumId w:val="11"/>
  </w:num>
  <w:num w:numId="30" w16cid:durableId="1585912759">
    <w:abstractNumId w:val="12"/>
  </w:num>
  <w:num w:numId="31" w16cid:durableId="2140957185">
    <w:abstractNumId w:val="31"/>
  </w:num>
  <w:num w:numId="32" w16cid:durableId="1301955336">
    <w:abstractNumId w:val="25"/>
  </w:num>
  <w:num w:numId="33" w16cid:durableId="1431120409">
    <w:abstractNumId w:val="13"/>
  </w:num>
  <w:num w:numId="34" w16cid:durableId="916473250">
    <w:abstractNumId w:val="28"/>
  </w:num>
  <w:num w:numId="35" w16cid:durableId="42219771">
    <w:abstractNumId w:val="2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0943"/>
    <w:rsid w:val="0001181F"/>
    <w:rsid w:val="000140D3"/>
    <w:rsid w:val="00057586"/>
    <w:rsid w:val="00081160"/>
    <w:rsid w:val="00097FB6"/>
    <w:rsid w:val="000A0972"/>
    <w:rsid w:val="000A3A96"/>
    <w:rsid w:val="000A4F62"/>
    <w:rsid w:val="000B2ACF"/>
    <w:rsid w:val="000B3AEB"/>
    <w:rsid w:val="000B6DC8"/>
    <w:rsid w:val="000C553C"/>
    <w:rsid w:val="000C5D6C"/>
    <w:rsid w:val="000C6AF1"/>
    <w:rsid w:val="000D6471"/>
    <w:rsid w:val="000D6AD9"/>
    <w:rsid w:val="000F15D4"/>
    <w:rsid w:val="001012ED"/>
    <w:rsid w:val="00104312"/>
    <w:rsid w:val="00110051"/>
    <w:rsid w:val="0011530E"/>
    <w:rsid w:val="001203E7"/>
    <w:rsid w:val="00124DD9"/>
    <w:rsid w:val="00134494"/>
    <w:rsid w:val="001350FA"/>
    <w:rsid w:val="00136577"/>
    <w:rsid w:val="00160A8B"/>
    <w:rsid w:val="001610B3"/>
    <w:rsid w:val="00161360"/>
    <w:rsid w:val="00165E1E"/>
    <w:rsid w:val="00174132"/>
    <w:rsid w:val="00174FEE"/>
    <w:rsid w:val="00175D9A"/>
    <w:rsid w:val="001809A7"/>
    <w:rsid w:val="00181D20"/>
    <w:rsid w:val="001A2B99"/>
    <w:rsid w:val="001A60CD"/>
    <w:rsid w:val="001A7E32"/>
    <w:rsid w:val="001C2648"/>
    <w:rsid w:val="001C47D6"/>
    <w:rsid w:val="001E132F"/>
    <w:rsid w:val="001E661C"/>
    <w:rsid w:val="001F014B"/>
    <w:rsid w:val="002206F1"/>
    <w:rsid w:val="00226B56"/>
    <w:rsid w:val="00234F70"/>
    <w:rsid w:val="002375D5"/>
    <w:rsid w:val="002406A4"/>
    <w:rsid w:val="0026207E"/>
    <w:rsid w:val="002629C8"/>
    <w:rsid w:val="00262B39"/>
    <w:rsid w:val="00262EE1"/>
    <w:rsid w:val="00270B72"/>
    <w:rsid w:val="0027276D"/>
    <w:rsid w:val="0027333E"/>
    <w:rsid w:val="00284D42"/>
    <w:rsid w:val="002965A2"/>
    <w:rsid w:val="002B367E"/>
    <w:rsid w:val="002B6707"/>
    <w:rsid w:val="002C7242"/>
    <w:rsid w:val="002E2707"/>
    <w:rsid w:val="002F26D9"/>
    <w:rsid w:val="002F5964"/>
    <w:rsid w:val="00301AB1"/>
    <w:rsid w:val="00305200"/>
    <w:rsid w:val="00314E0B"/>
    <w:rsid w:val="00315FEB"/>
    <w:rsid w:val="00317902"/>
    <w:rsid w:val="003223C6"/>
    <w:rsid w:val="00331265"/>
    <w:rsid w:val="00336F80"/>
    <w:rsid w:val="00340CA1"/>
    <w:rsid w:val="00341A33"/>
    <w:rsid w:val="00342F00"/>
    <w:rsid w:val="00343976"/>
    <w:rsid w:val="00346618"/>
    <w:rsid w:val="00347E2D"/>
    <w:rsid w:val="00350AAE"/>
    <w:rsid w:val="00352FED"/>
    <w:rsid w:val="0036597F"/>
    <w:rsid w:val="00366283"/>
    <w:rsid w:val="00377BB1"/>
    <w:rsid w:val="00391AB8"/>
    <w:rsid w:val="00397955"/>
    <w:rsid w:val="003A4C58"/>
    <w:rsid w:val="003B5BD7"/>
    <w:rsid w:val="003C1D75"/>
    <w:rsid w:val="003C2199"/>
    <w:rsid w:val="003C77F6"/>
    <w:rsid w:val="003D3EF8"/>
    <w:rsid w:val="003D5EE3"/>
    <w:rsid w:val="003E6860"/>
    <w:rsid w:val="003F73CB"/>
    <w:rsid w:val="00407D7C"/>
    <w:rsid w:val="004102EE"/>
    <w:rsid w:val="004144D8"/>
    <w:rsid w:val="004170AA"/>
    <w:rsid w:val="00420FE3"/>
    <w:rsid w:val="004210CF"/>
    <w:rsid w:val="00422972"/>
    <w:rsid w:val="00423657"/>
    <w:rsid w:val="00430C0C"/>
    <w:rsid w:val="00442AA0"/>
    <w:rsid w:val="00445AD3"/>
    <w:rsid w:val="00445E9C"/>
    <w:rsid w:val="00445EFA"/>
    <w:rsid w:val="004552D3"/>
    <w:rsid w:val="0045659F"/>
    <w:rsid w:val="004616A9"/>
    <w:rsid w:val="00475A4B"/>
    <w:rsid w:val="00476811"/>
    <w:rsid w:val="004947BA"/>
    <w:rsid w:val="004A0A9A"/>
    <w:rsid w:val="004A4BDD"/>
    <w:rsid w:val="004B2943"/>
    <w:rsid w:val="004B4401"/>
    <w:rsid w:val="004B5C3A"/>
    <w:rsid w:val="004B7C30"/>
    <w:rsid w:val="004C25F6"/>
    <w:rsid w:val="004E34BA"/>
    <w:rsid w:val="004E63C0"/>
    <w:rsid w:val="004F017F"/>
    <w:rsid w:val="004F2348"/>
    <w:rsid w:val="004F29B5"/>
    <w:rsid w:val="005009B8"/>
    <w:rsid w:val="00502875"/>
    <w:rsid w:val="0050683A"/>
    <w:rsid w:val="005078DD"/>
    <w:rsid w:val="00515D00"/>
    <w:rsid w:val="00520E13"/>
    <w:rsid w:val="00524194"/>
    <w:rsid w:val="005324E7"/>
    <w:rsid w:val="00533298"/>
    <w:rsid w:val="0054447E"/>
    <w:rsid w:val="00555219"/>
    <w:rsid w:val="0055781B"/>
    <w:rsid w:val="005612B4"/>
    <w:rsid w:val="0056211A"/>
    <w:rsid w:val="00567613"/>
    <w:rsid w:val="00580F66"/>
    <w:rsid w:val="00583517"/>
    <w:rsid w:val="005955FA"/>
    <w:rsid w:val="005968A5"/>
    <w:rsid w:val="005B31C3"/>
    <w:rsid w:val="005B528B"/>
    <w:rsid w:val="005C0F7A"/>
    <w:rsid w:val="005C7405"/>
    <w:rsid w:val="006014C2"/>
    <w:rsid w:val="00606262"/>
    <w:rsid w:val="0061568B"/>
    <w:rsid w:val="00623B26"/>
    <w:rsid w:val="006277F5"/>
    <w:rsid w:val="00632D53"/>
    <w:rsid w:val="006428D6"/>
    <w:rsid w:val="006443AE"/>
    <w:rsid w:val="00645087"/>
    <w:rsid w:val="00647EBE"/>
    <w:rsid w:val="00670919"/>
    <w:rsid w:val="00673AEF"/>
    <w:rsid w:val="006815BC"/>
    <w:rsid w:val="0068265B"/>
    <w:rsid w:val="00691FA3"/>
    <w:rsid w:val="006A2BE0"/>
    <w:rsid w:val="006A7BEE"/>
    <w:rsid w:val="006B3BE4"/>
    <w:rsid w:val="006B5318"/>
    <w:rsid w:val="006B6D0B"/>
    <w:rsid w:val="006C25E4"/>
    <w:rsid w:val="006C4090"/>
    <w:rsid w:val="006D093C"/>
    <w:rsid w:val="006D6070"/>
    <w:rsid w:val="006D6A82"/>
    <w:rsid w:val="006E2973"/>
    <w:rsid w:val="006E6A0B"/>
    <w:rsid w:val="006F240D"/>
    <w:rsid w:val="006F2E2E"/>
    <w:rsid w:val="006F7F66"/>
    <w:rsid w:val="00706A38"/>
    <w:rsid w:val="00720E13"/>
    <w:rsid w:val="007332B7"/>
    <w:rsid w:val="00736B67"/>
    <w:rsid w:val="00746BC5"/>
    <w:rsid w:val="007530AD"/>
    <w:rsid w:val="0075387E"/>
    <w:rsid w:val="00770A81"/>
    <w:rsid w:val="00774312"/>
    <w:rsid w:val="00774768"/>
    <w:rsid w:val="00786995"/>
    <w:rsid w:val="00793FA7"/>
    <w:rsid w:val="007A30A3"/>
    <w:rsid w:val="007A6EE6"/>
    <w:rsid w:val="007B0877"/>
    <w:rsid w:val="007D60F6"/>
    <w:rsid w:val="007E2CEE"/>
    <w:rsid w:val="007E3568"/>
    <w:rsid w:val="007F515F"/>
    <w:rsid w:val="007F7306"/>
    <w:rsid w:val="0080410A"/>
    <w:rsid w:val="00810F01"/>
    <w:rsid w:val="008149A0"/>
    <w:rsid w:val="008177B3"/>
    <w:rsid w:val="00822F44"/>
    <w:rsid w:val="008307FE"/>
    <w:rsid w:val="008364CE"/>
    <w:rsid w:val="00837AFC"/>
    <w:rsid w:val="00840447"/>
    <w:rsid w:val="00851119"/>
    <w:rsid w:val="00852E64"/>
    <w:rsid w:val="00853B9B"/>
    <w:rsid w:val="008660B5"/>
    <w:rsid w:val="00872245"/>
    <w:rsid w:val="00876B9C"/>
    <w:rsid w:val="00877C13"/>
    <w:rsid w:val="00882C4E"/>
    <w:rsid w:val="0088391A"/>
    <w:rsid w:val="008862FA"/>
    <w:rsid w:val="008943CE"/>
    <w:rsid w:val="00897787"/>
    <w:rsid w:val="008A1E12"/>
    <w:rsid w:val="008B52E4"/>
    <w:rsid w:val="008B6F9F"/>
    <w:rsid w:val="008C3F9C"/>
    <w:rsid w:val="008D5F10"/>
    <w:rsid w:val="008F1991"/>
    <w:rsid w:val="008F2386"/>
    <w:rsid w:val="008F2800"/>
    <w:rsid w:val="008F56B6"/>
    <w:rsid w:val="0090291B"/>
    <w:rsid w:val="00907A2F"/>
    <w:rsid w:val="009163F7"/>
    <w:rsid w:val="00916F89"/>
    <w:rsid w:val="00917D2C"/>
    <w:rsid w:val="0092156F"/>
    <w:rsid w:val="009251C7"/>
    <w:rsid w:val="00935B89"/>
    <w:rsid w:val="0094590B"/>
    <w:rsid w:val="00950E52"/>
    <w:rsid w:val="00951387"/>
    <w:rsid w:val="00953B37"/>
    <w:rsid w:val="009550FA"/>
    <w:rsid w:val="00957A7C"/>
    <w:rsid w:val="00962754"/>
    <w:rsid w:val="00974EF9"/>
    <w:rsid w:val="00975705"/>
    <w:rsid w:val="009774ED"/>
    <w:rsid w:val="00977DC1"/>
    <w:rsid w:val="00980B67"/>
    <w:rsid w:val="0098154A"/>
    <w:rsid w:val="0099525C"/>
    <w:rsid w:val="009A1AAD"/>
    <w:rsid w:val="009A2104"/>
    <w:rsid w:val="009B1F0F"/>
    <w:rsid w:val="009B2404"/>
    <w:rsid w:val="009B305D"/>
    <w:rsid w:val="009C5F14"/>
    <w:rsid w:val="009C6EBB"/>
    <w:rsid w:val="009D01D7"/>
    <w:rsid w:val="009D1D39"/>
    <w:rsid w:val="009D5FFE"/>
    <w:rsid w:val="009D706F"/>
    <w:rsid w:val="009E3D35"/>
    <w:rsid w:val="009F7A7F"/>
    <w:rsid w:val="00A1072C"/>
    <w:rsid w:val="00A12552"/>
    <w:rsid w:val="00A15348"/>
    <w:rsid w:val="00A213EB"/>
    <w:rsid w:val="00A311F0"/>
    <w:rsid w:val="00A34236"/>
    <w:rsid w:val="00A42A40"/>
    <w:rsid w:val="00A45F72"/>
    <w:rsid w:val="00A50A2B"/>
    <w:rsid w:val="00A53997"/>
    <w:rsid w:val="00A57EB6"/>
    <w:rsid w:val="00A807B8"/>
    <w:rsid w:val="00AA19AF"/>
    <w:rsid w:val="00AA7221"/>
    <w:rsid w:val="00AB04E7"/>
    <w:rsid w:val="00AB715E"/>
    <w:rsid w:val="00AC2B7D"/>
    <w:rsid w:val="00AC45EC"/>
    <w:rsid w:val="00AD44B6"/>
    <w:rsid w:val="00AE0E14"/>
    <w:rsid w:val="00AE50BB"/>
    <w:rsid w:val="00AE72D0"/>
    <w:rsid w:val="00AF1444"/>
    <w:rsid w:val="00AF7E9E"/>
    <w:rsid w:val="00B10441"/>
    <w:rsid w:val="00B207B9"/>
    <w:rsid w:val="00B21102"/>
    <w:rsid w:val="00B27254"/>
    <w:rsid w:val="00B41209"/>
    <w:rsid w:val="00B61637"/>
    <w:rsid w:val="00B6260E"/>
    <w:rsid w:val="00B84A29"/>
    <w:rsid w:val="00BB0E08"/>
    <w:rsid w:val="00BC2EB1"/>
    <w:rsid w:val="00BC656B"/>
    <w:rsid w:val="00BD4BDA"/>
    <w:rsid w:val="00BD5603"/>
    <w:rsid w:val="00BD7958"/>
    <w:rsid w:val="00BE569F"/>
    <w:rsid w:val="00BE7159"/>
    <w:rsid w:val="00BF174A"/>
    <w:rsid w:val="00C045B7"/>
    <w:rsid w:val="00C14ED9"/>
    <w:rsid w:val="00C17F88"/>
    <w:rsid w:val="00C2063B"/>
    <w:rsid w:val="00C2137F"/>
    <w:rsid w:val="00C237B4"/>
    <w:rsid w:val="00C26F9E"/>
    <w:rsid w:val="00C31C32"/>
    <w:rsid w:val="00C52E5E"/>
    <w:rsid w:val="00C54A73"/>
    <w:rsid w:val="00C60943"/>
    <w:rsid w:val="00C610CC"/>
    <w:rsid w:val="00C740C1"/>
    <w:rsid w:val="00C81CF5"/>
    <w:rsid w:val="00C86E4F"/>
    <w:rsid w:val="00C92604"/>
    <w:rsid w:val="00C966E5"/>
    <w:rsid w:val="00CB2EC4"/>
    <w:rsid w:val="00CB76FD"/>
    <w:rsid w:val="00CC36A9"/>
    <w:rsid w:val="00CD4D6F"/>
    <w:rsid w:val="00CE1033"/>
    <w:rsid w:val="00CE3AD6"/>
    <w:rsid w:val="00CE5563"/>
    <w:rsid w:val="00CE6E1E"/>
    <w:rsid w:val="00D10824"/>
    <w:rsid w:val="00D1171F"/>
    <w:rsid w:val="00D17EAC"/>
    <w:rsid w:val="00D309BE"/>
    <w:rsid w:val="00D30FB4"/>
    <w:rsid w:val="00D33252"/>
    <w:rsid w:val="00D41405"/>
    <w:rsid w:val="00D71643"/>
    <w:rsid w:val="00D74910"/>
    <w:rsid w:val="00D75C5F"/>
    <w:rsid w:val="00D81AA8"/>
    <w:rsid w:val="00D8346F"/>
    <w:rsid w:val="00D83CCB"/>
    <w:rsid w:val="00D90DC0"/>
    <w:rsid w:val="00D924EF"/>
    <w:rsid w:val="00D94149"/>
    <w:rsid w:val="00DA08F9"/>
    <w:rsid w:val="00DB5DF7"/>
    <w:rsid w:val="00DB68A6"/>
    <w:rsid w:val="00DC30A3"/>
    <w:rsid w:val="00DC65F3"/>
    <w:rsid w:val="00DD7FA0"/>
    <w:rsid w:val="00DE7FCE"/>
    <w:rsid w:val="00DF0726"/>
    <w:rsid w:val="00DF4C2A"/>
    <w:rsid w:val="00E02C8D"/>
    <w:rsid w:val="00E04D39"/>
    <w:rsid w:val="00E05C6E"/>
    <w:rsid w:val="00E171E0"/>
    <w:rsid w:val="00E20CD2"/>
    <w:rsid w:val="00E241A6"/>
    <w:rsid w:val="00E27679"/>
    <w:rsid w:val="00E342D5"/>
    <w:rsid w:val="00E416F5"/>
    <w:rsid w:val="00E457D8"/>
    <w:rsid w:val="00E562B1"/>
    <w:rsid w:val="00E60F48"/>
    <w:rsid w:val="00E75A1B"/>
    <w:rsid w:val="00E75B59"/>
    <w:rsid w:val="00E9442F"/>
    <w:rsid w:val="00E9668B"/>
    <w:rsid w:val="00E97C79"/>
    <w:rsid w:val="00EA3D7F"/>
    <w:rsid w:val="00EC1820"/>
    <w:rsid w:val="00ED4323"/>
    <w:rsid w:val="00ED67DB"/>
    <w:rsid w:val="00EF4682"/>
    <w:rsid w:val="00EF527E"/>
    <w:rsid w:val="00F16E57"/>
    <w:rsid w:val="00F2575F"/>
    <w:rsid w:val="00F37ED1"/>
    <w:rsid w:val="00F50AAA"/>
    <w:rsid w:val="00F5286B"/>
    <w:rsid w:val="00F628E0"/>
    <w:rsid w:val="00F75603"/>
    <w:rsid w:val="00F77130"/>
    <w:rsid w:val="00F84BCA"/>
    <w:rsid w:val="00F90F11"/>
    <w:rsid w:val="00F934DF"/>
    <w:rsid w:val="00FA0220"/>
    <w:rsid w:val="00FA230C"/>
    <w:rsid w:val="00FA6CFC"/>
    <w:rsid w:val="00FB2C78"/>
    <w:rsid w:val="00FF09A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1364B3A"/>
  <w15:chartTrackingRefBased/>
  <w15:docId w15:val="{085E7E83-3F65-4113-9A4F-59C711000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9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7B2E"/>
    <w:pPr>
      <w:spacing w:after="200"/>
    </w:pPr>
    <w:rPr>
      <w:rFonts w:eastAsia="MS Mincho"/>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teLevel11">
    <w:name w:val="Note Level 11"/>
    <w:basedOn w:val="Normal"/>
    <w:rsid w:val="00C60943"/>
    <w:pPr>
      <w:keepNext/>
      <w:numPr>
        <w:numId w:val="1"/>
      </w:numPr>
      <w:spacing w:after="0"/>
      <w:contextualSpacing/>
      <w:outlineLvl w:val="0"/>
    </w:pPr>
    <w:rPr>
      <w:rFonts w:ascii="Verdana" w:eastAsia="MS Gothic" w:hAnsi="Verdana"/>
    </w:rPr>
  </w:style>
  <w:style w:type="paragraph" w:customStyle="1" w:styleId="NoteLevel21">
    <w:name w:val="Note Level 21"/>
    <w:basedOn w:val="Normal"/>
    <w:rsid w:val="00C60943"/>
    <w:pPr>
      <w:keepNext/>
      <w:numPr>
        <w:ilvl w:val="1"/>
        <w:numId w:val="1"/>
      </w:numPr>
      <w:spacing w:after="0"/>
      <w:contextualSpacing/>
      <w:outlineLvl w:val="1"/>
    </w:pPr>
    <w:rPr>
      <w:rFonts w:ascii="Verdana" w:eastAsia="MS Gothic" w:hAnsi="Verdana"/>
    </w:rPr>
  </w:style>
  <w:style w:type="paragraph" w:customStyle="1" w:styleId="NoteLevel31">
    <w:name w:val="Note Level 31"/>
    <w:basedOn w:val="Normal"/>
    <w:rsid w:val="00C60943"/>
    <w:pPr>
      <w:keepNext/>
      <w:numPr>
        <w:ilvl w:val="2"/>
        <w:numId w:val="1"/>
      </w:numPr>
      <w:spacing w:after="0"/>
      <w:contextualSpacing/>
      <w:outlineLvl w:val="2"/>
    </w:pPr>
    <w:rPr>
      <w:rFonts w:ascii="Verdana" w:eastAsia="MS Gothic" w:hAnsi="Verdana"/>
    </w:rPr>
  </w:style>
  <w:style w:type="paragraph" w:customStyle="1" w:styleId="NoteLevel41">
    <w:name w:val="Note Level 41"/>
    <w:basedOn w:val="Normal"/>
    <w:rsid w:val="00C60943"/>
    <w:pPr>
      <w:keepNext/>
      <w:numPr>
        <w:ilvl w:val="3"/>
        <w:numId w:val="1"/>
      </w:numPr>
      <w:spacing w:after="0"/>
      <w:contextualSpacing/>
      <w:outlineLvl w:val="3"/>
    </w:pPr>
    <w:rPr>
      <w:rFonts w:ascii="Verdana" w:eastAsia="MS Gothic" w:hAnsi="Verdana"/>
    </w:rPr>
  </w:style>
  <w:style w:type="paragraph" w:customStyle="1" w:styleId="NoteLevel51">
    <w:name w:val="Note Level 51"/>
    <w:basedOn w:val="Normal"/>
    <w:rsid w:val="00C60943"/>
    <w:pPr>
      <w:keepNext/>
      <w:numPr>
        <w:ilvl w:val="4"/>
        <w:numId w:val="1"/>
      </w:numPr>
      <w:spacing w:after="0"/>
      <w:contextualSpacing/>
      <w:outlineLvl w:val="4"/>
    </w:pPr>
    <w:rPr>
      <w:rFonts w:ascii="Verdana" w:eastAsia="MS Gothic" w:hAnsi="Verdana"/>
    </w:rPr>
  </w:style>
  <w:style w:type="paragraph" w:customStyle="1" w:styleId="NoteLevel61">
    <w:name w:val="Note Level 61"/>
    <w:basedOn w:val="Normal"/>
    <w:rsid w:val="00C60943"/>
    <w:pPr>
      <w:keepNext/>
      <w:numPr>
        <w:ilvl w:val="5"/>
        <w:numId w:val="1"/>
      </w:numPr>
      <w:spacing w:after="0"/>
      <w:contextualSpacing/>
      <w:outlineLvl w:val="5"/>
    </w:pPr>
    <w:rPr>
      <w:rFonts w:ascii="Verdana" w:eastAsia="MS Gothic" w:hAnsi="Verdana"/>
    </w:rPr>
  </w:style>
  <w:style w:type="paragraph" w:customStyle="1" w:styleId="NoteLevel71">
    <w:name w:val="Note Level 71"/>
    <w:basedOn w:val="Normal"/>
    <w:rsid w:val="00C60943"/>
    <w:pPr>
      <w:keepNext/>
      <w:numPr>
        <w:ilvl w:val="6"/>
        <w:numId w:val="1"/>
      </w:numPr>
      <w:spacing w:after="0"/>
      <w:contextualSpacing/>
      <w:outlineLvl w:val="6"/>
    </w:pPr>
    <w:rPr>
      <w:rFonts w:ascii="Verdana" w:eastAsia="MS Gothic" w:hAnsi="Verdana"/>
    </w:rPr>
  </w:style>
  <w:style w:type="paragraph" w:customStyle="1" w:styleId="NoteLevel81">
    <w:name w:val="Note Level 81"/>
    <w:basedOn w:val="Normal"/>
    <w:rsid w:val="00C60943"/>
    <w:pPr>
      <w:keepNext/>
      <w:numPr>
        <w:ilvl w:val="7"/>
        <w:numId w:val="1"/>
      </w:numPr>
      <w:spacing w:after="0"/>
      <w:contextualSpacing/>
      <w:outlineLvl w:val="7"/>
    </w:pPr>
    <w:rPr>
      <w:rFonts w:ascii="Verdana" w:eastAsia="MS Gothic" w:hAnsi="Verdana"/>
    </w:rPr>
  </w:style>
  <w:style w:type="paragraph" w:customStyle="1" w:styleId="NoteLevel91">
    <w:name w:val="Note Level 91"/>
    <w:basedOn w:val="Normal"/>
    <w:rsid w:val="00C60943"/>
    <w:pPr>
      <w:keepNext/>
      <w:numPr>
        <w:ilvl w:val="8"/>
        <w:numId w:val="1"/>
      </w:numPr>
      <w:spacing w:after="0"/>
      <w:contextualSpacing/>
      <w:outlineLvl w:val="8"/>
    </w:pPr>
    <w:rPr>
      <w:rFonts w:ascii="Verdana" w:eastAsia="MS Gothic" w:hAnsi="Verdana"/>
    </w:rPr>
  </w:style>
  <w:style w:type="paragraph" w:styleId="Header">
    <w:name w:val="header"/>
    <w:basedOn w:val="Normal"/>
    <w:link w:val="HeaderChar"/>
    <w:uiPriority w:val="99"/>
    <w:rsid w:val="00C60943"/>
    <w:pPr>
      <w:tabs>
        <w:tab w:val="center" w:pos="4320"/>
        <w:tab w:val="right" w:pos="8640"/>
      </w:tabs>
      <w:spacing w:after="0"/>
    </w:pPr>
    <w:rPr>
      <w:sz w:val="20"/>
      <w:szCs w:val="20"/>
    </w:rPr>
  </w:style>
  <w:style w:type="character" w:customStyle="1" w:styleId="HeaderChar">
    <w:name w:val="Header Char"/>
    <w:link w:val="Header"/>
    <w:uiPriority w:val="99"/>
    <w:locked/>
    <w:rsid w:val="00C60943"/>
    <w:rPr>
      <w:rFonts w:ascii="Cambria" w:eastAsia="MS Mincho" w:hAnsi="Cambria" w:cs="Times New Roman"/>
      <w:lang w:eastAsia="ja-JP"/>
    </w:rPr>
  </w:style>
  <w:style w:type="paragraph" w:styleId="Footer">
    <w:name w:val="footer"/>
    <w:basedOn w:val="Normal"/>
    <w:link w:val="FooterChar"/>
    <w:uiPriority w:val="99"/>
    <w:rsid w:val="00C60943"/>
    <w:pPr>
      <w:tabs>
        <w:tab w:val="center" w:pos="4320"/>
        <w:tab w:val="right" w:pos="8640"/>
      </w:tabs>
      <w:spacing w:after="0"/>
    </w:pPr>
    <w:rPr>
      <w:sz w:val="20"/>
      <w:szCs w:val="20"/>
    </w:rPr>
  </w:style>
  <w:style w:type="character" w:customStyle="1" w:styleId="FooterChar">
    <w:name w:val="Footer Char"/>
    <w:link w:val="Footer"/>
    <w:uiPriority w:val="99"/>
    <w:locked/>
    <w:rsid w:val="00C60943"/>
    <w:rPr>
      <w:rFonts w:ascii="Cambria" w:eastAsia="MS Mincho" w:hAnsi="Cambria" w:cs="Times New Roman"/>
      <w:lang w:eastAsia="ja-JP"/>
    </w:rPr>
  </w:style>
  <w:style w:type="character" w:styleId="PageNumber">
    <w:name w:val="page number"/>
    <w:uiPriority w:val="99"/>
    <w:rsid w:val="00C60943"/>
    <w:rPr>
      <w:rFonts w:cs="Times New Roman"/>
    </w:rPr>
  </w:style>
  <w:style w:type="paragraph" w:styleId="BodyText">
    <w:name w:val="Body Text"/>
    <w:basedOn w:val="Normal"/>
    <w:link w:val="BodyTextChar"/>
    <w:rsid w:val="002E18C7"/>
    <w:pPr>
      <w:overflowPunct w:val="0"/>
      <w:autoSpaceDE w:val="0"/>
      <w:autoSpaceDN w:val="0"/>
      <w:adjustRightInd w:val="0"/>
      <w:spacing w:after="0"/>
      <w:textAlignment w:val="baseline"/>
    </w:pPr>
    <w:rPr>
      <w:rFonts w:ascii="Times New Roman" w:eastAsia="Cambria" w:hAnsi="Times New Roman"/>
      <w:b/>
      <w:szCs w:val="20"/>
    </w:rPr>
  </w:style>
  <w:style w:type="character" w:customStyle="1" w:styleId="BodyTextChar">
    <w:name w:val="Body Text Char"/>
    <w:link w:val="BodyText"/>
    <w:locked/>
    <w:rsid w:val="002E18C7"/>
    <w:rPr>
      <w:rFonts w:ascii="Times New Roman" w:hAnsi="Times New Roman" w:cs="Times New Roman"/>
      <w:b/>
      <w:sz w:val="24"/>
    </w:rPr>
  </w:style>
  <w:style w:type="paragraph" w:styleId="ListParagraph">
    <w:name w:val="List Paragraph"/>
    <w:basedOn w:val="Normal"/>
    <w:uiPriority w:val="99"/>
    <w:qFormat/>
    <w:rsid w:val="002E18C7"/>
    <w:pPr>
      <w:overflowPunct w:val="0"/>
      <w:autoSpaceDE w:val="0"/>
      <w:autoSpaceDN w:val="0"/>
      <w:adjustRightInd w:val="0"/>
      <w:spacing w:after="0"/>
      <w:ind w:left="720"/>
      <w:contextualSpacing/>
      <w:textAlignment w:val="baseline"/>
    </w:pPr>
    <w:rPr>
      <w:rFonts w:ascii="Courier" w:eastAsia="Cambria" w:hAnsi="Courier"/>
      <w:szCs w:val="20"/>
      <w:lang w:eastAsia="en-US"/>
    </w:rPr>
  </w:style>
  <w:style w:type="character" w:styleId="Hyperlink">
    <w:name w:val="Hyperlink"/>
    <w:semiHidden/>
    <w:rsid w:val="002E18C7"/>
    <w:rPr>
      <w:rFonts w:cs="Times New Roman"/>
      <w:color w:val="0000FF"/>
      <w:u w:val="single"/>
    </w:rPr>
  </w:style>
  <w:style w:type="paragraph" w:customStyle="1" w:styleId="Default">
    <w:name w:val="Default"/>
    <w:rsid w:val="002E18C7"/>
    <w:pPr>
      <w:widowControl w:val="0"/>
      <w:autoSpaceDE w:val="0"/>
      <w:autoSpaceDN w:val="0"/>
      <w:adjustRightInd w:val="0"/>
    </w:pPr>
    <w:rPr>
      <w:rFonts w:ascii="Times New Roman" w:hAnsi="Times New Roman"/>
      <w:color w:val="000000"/>
      <w:sz w:val="24"/>
    </w:rPr>
  </w:style>
  <w:style w:type="table" w:styleId="TableGrid">
    <w:name w:val="Table Grid"/>
    <w:basedOn w:val="TableNormal"/>
    <w:rsid w:val="002E18C7"/>
    <w:rPr>
      <w:rFonts w:eastAsia="MS Mincho"/>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2E18C7"/>
    <w:pPr>
      <w:spacing w:after="0"/>
    </w:pPr>
    <w:rPr>
      <w:rFonts w:ascii="Lucida Grande" w:hAnsi="Lucida Grande"/>
      <w:sz w:val="18"/>
      <w:szCs w:val="20"/>
    </w:rPr>
  </w:style>
  <w:style w:type="character" w:customStyle="1" w:styleId="BalloonTextChar">
    <w:name w:val="Balloon Text Char"/>
    <w:link w:val="BalloonText"/>
    <w:semiHidden/>
    <w:locked/>
    <w:rsid w:val="002E18C7"/>
    <w:rPr>
      <w:rFonts w:ascii="Lucida Grande" w:eastAsia="MS Mincho" w:hAnsi="Lucida Grande" w:cs="Times New Roman"/>
      <w:sz w:val="18"/>
      <w:lang w:eastAsia="ja-JP"/>
    </w:rPr>
  </w:style>
  <w:style w:type="character" w:styleId="CommentReference">
    <w:name w:val="annotation reference"/>
    <w:uiPriority w:val="99"/>
    <w:rsid w:val="002E18C7"/>
    <w:rPr>
      <w:rFonts w:cs="Times New Roman"/>
      <w:sz w:val="18"/>
    </w:rPr>
  </w:style>
  <w:style w:type="paragraph" w:styleId="CommentText">
    <w:name w:val="annotation text"/>
    <w:basedOn w:val="Normal"/>
    <w:link w:val="CommentTextChar"/>
    <w:rsid w:val="002E18C7"/>
    <w:rPr>
      <w:szCs w:val="20"/>
    </w:rPr>
  </w:style>
  <w:style w:type="character" w:customStyle="1" w:styleId="CommentTextChar">
    <w:name w:val="Comment Text Char"/>
    <w:link w:val="CommentText"/>
    <w:locked/>
    <w:rsid w:val="002E18C7"/>
    <w:rPr>
      <w:rFonts w:eastAsia="MS Mincho" w:cs="Times New Roman"/>
      <w:sz w:val="24"/>
      <w:lang w:eastAsia="ja-JP"/>
    </w:rPr>
  </w:style>
  <w:style w:type="paragraph" w:styleId="CommentSubject">
    <w:name w:val="annotation subject"/>
    <w:basedOn w:val="CommentText"/>
    <w:next w:val="CommentText"/>
    <w:link w:val="CommentSubjectChar"/>
    <w:semiHidden/>
    <w:rsid w:val="002E18C7"/>
    <w:rPr>
      <w:b/>
    </w:rPr>
  </w:style>
  <w:style w:type="character" w:customStyle="1" w:styleId="CommentSubjectChar">
    <w:name w:val="Comment Subject Char"/>
    <w:link w:val="CommentSubject"/>
    <w:semiHidden/>
    <w:locked/>
    <w:rsid w:val="002E18C7"/>
    <w:rPr>
      <w:rFonts w:eastAsia="MS Mincho" w:cs="Times New Roman"/>
      <w:b/>
      <w:sz w:val="24"/>
      <w:lang w:eastAsia="ja-JP"/>
    </w:rPr>
  </w:style>
  <w:style w:type="paragraph" w:customStyle="1" w:styleId="WABigSubhead">
    <w:name w:val="WA Big Subhead"/>
    <w:next w:val="Normal"/>
    <w:qFormat/>
    <w:rsid w:val="00C31C32"/>
    <w:pPr>
      <w:numPr>
        <w:numId w:val="19"/>
      </w:numPr>
      <w:spacing w:before="240"/>
      <w:outlineLvl w:val="0"/>
    </w:pPr>
    <w:rPr>
      <w:rFonts w:ascii="Arial" w:eastAsia="MS Mincho" w:hAnsi="Arial" w:cs="Arial"/>
      <w:b/>
      <w:i/>
      <w:sz w:val="26"/>
      <w:szCs w:val="28"/>
      <w:lang w:eastAsia="ja-JP"/>
    </w:rPr>
  </w:style>
  <w:style w:type="paragraph" w:customStyle="1" w:styleId="WABody6AboveHang">
    <w:name w:val="WA Body 6 Above Hang"/>
    <w:basedOn w:val="Normal"/>
    <w:qFormat/>
    <w:rsid w:val="00C31C32"/>
    <w:pPr>
      <w:spacing w:before="120" w:after="0"/>
      <w:ind w:left="900" w:hanging="353"/>
    </w:pPr>
    <w:rPr>
      <w:rFonts w:ascii="Arial" w:hAnsi="Arial" w:cs="Arial"/>
      <w:sz w:val="22"/>
      <w:szCs w:val="22"/>
    </w:rPr>
  </w:style>
  <w:style w:type="paragraph" w:styleId="Revision">
    <w:name w:val="Revision"/>
    <w:hidden/>
    <w:rsid w:val="004C25F6"/>
    <w:rPr>
      <w:rFonts w:eastAsia="MS Mincho"/>
      <w:sz w:val="24"/>
      <w:szCs w:val="24"/>
      <w:lang w:eastAsia="ja-JP"/>
    </w:rPr>
  </w:style>
  <w:style w:type="paragraph" w:customStyle="1" w:styleId="WAblankline">
    <w:name w:val="WA blank line"/>
    <w:basedOn w:val="WABody6AboveHang"/>
    <w:qFormat/>
    <w:rsid w:val="00C31C32"/>
    <w:pPr>
      <w:tabs>
        <w:tab w:val="left" w:pos="9360"/>
      </w:tabs>
      <w:ind w:firstLine="0"/>
    </w:pPr>
    <w:rPr>
      <w:u w:val="single"/>
    </w:rPr>
  </w:style>
  <w:style w:type="paragraph" w:customStyle="1" w:styleId="WABody4AboveIndented">
    <w:name w:val="WA Body 4 Above Indented"/>
    <w:basedOn w:val="Normal"/>
    <w:qFormat/>
    <w:rsid w:val="00C31C32"/>
    <w:pPr>
      <w:tabs>
        <w:tab w:val="left" w:pos="1260"/>
        <w:tab w:val="left" w:pos="5400"/>
      </w:tabs>
      <w:spacing w:before="80" w:after="0"/>
      <w:ind w:left="1260" w:hanging="360"/>
    </w:pPr>
    <w:rPr>
      <w:rFonts w:ascii="Arial" w:hAnsi="Arial" w:cs="Arial"/>
      <w:sz w:val="22"/>
      <w:szCs w:val="22"/>
    </w:rPr>
  </w:style>
  <w:style w:type="paragraph" w:customStyle="1" w:styleId="WABody6AboveNoHang">
    <w:name w:val="WA Body 6 Above No Hang"/>
    <w:qFormat/>
    <w:rsid w:val="00E416F5"/>
    <w:pPr>
      <w:spacing w:before="120"/>
      <w:ind w:left="547"/>
    </w:pPr>
    <w:rPr>
      <w:rFonts w:ascii="Arial" w:eastAsia="MS Mincho" w:hAnsi="Arial" w:cs="Arial"/>
      <w:sz w:val="22"/>
      <w:szCs w:val="22"/>
      <w:lang w:eastAsia="ja-JP"/>
    </w:rPr>
  </w:style>
  <w:style w:type="paragraph" w:customStyle="1" w:styleId="WABodyDeepIndent">
    <w:name w:val="WA Body Deep Indent"/>
    <w:basedOn w:val="WABody4AboveIndented"/>
    <w:qFormat/>
    <w:rsid w:val="00C31C32"/>
    <w:pPr>
      <w:tabs>
        <w:tab w:val="clear" w:pos="1260"/>
        <w:tab w:val="clear" w:pos="5400"/>
        <w:tab w:val="left" w:pos="1620"/>
      </w:tabs>
      <w:ind w:left="1620"/>
    </w:pPr>
  </w:style>
  <w:style w:type="paragraph" w:customStyle="1" w:styleId="WABulletList">
    <w:name w:val="WA Bullet List"/>
    <w:basedOn w:val="Normal"/>
    <w:qFormat/>
    <w:rsid w:val="00C31C32"/>
    <w:pPr>
      <w:numPr>
        <w:numId w:val="22"/>
      </w:numPr>
      <w:spacing w:before="60" w:after="0"/>
      <w:ind w:left="1260"/>
    </w:pPr>
    <w:rPr>
      <w:rFonts w:ascii="Arial" w:hAnsi="Arial" w:cs="Arial"/>
      <w:sz w:val="22"/>
      <w:szCs w:val="22"/>
    </w:rPr>
  </w:style>
  <w:style w:type="paragraph" w:customStyle="1" w:styleId="WAFormTitle">
    <w:name w:val="WA Form Title"/>
    <w:basedOn w:val="Normal"/>
    <w:qFormat/>
    <w:rsid w:val="00C31C32"/>
    <w:pPr>
      <w:tabs>
        <w:tab w:val="center" w:pos="4320"/>
        <w:tab w:val="right" w:pos="8640"/>
        <w:tab w:val="right" w:pos="9360"/>
      </w:tabs>
      <w:spacing w:before="120" w:after="0"/>
    </w:pPr>
    <w:rPr>
      <w:rFonts w:ascii="Arial" w:hAnsi="Arial" w:cs="Arial"/>
      <w:b/>
      <w:sz w:val="32"/>
      <w:szCs w:val="34"/>
    </w:rPr>
  </w:style>
  <w:style w:type="paragraph" w:customStyle="1" w:styleId="WAItal10">
    <w:name w:val="WA Ital 10"/>
    <w:basedOn w:val="Normal"/>
    <w:qFormat/>
    <w:rsid w:val="00C31C32"/>
    <w:rPr>
      <w:rFonts w:ascii="Arial" w:hAnsi="Arial"/>
      <w:i/>
      <w:sz w:val="20"/>
      <w:szCs w:val="20"/>
    </w:rPr>
  </w:style>
  <w:style w:type="paragraph" w:customStyle="1" w:styleId="WAItemTitle">
    <w:name w:val="WA Item Title"/>
    <w:basedOn w:val="Normal"/>
    <w:qFormat/>
    <w:rsid w:val="00C31C32"/>
    <w:pPr>
      <w:spacing w:before="200" w:after="0"/>
      <w:ind w:left="540" w:hanging="540"/>
    </w:pPr>
    <w:rPr>
      <w:rFonts w:ascii="Arial" w:hAnsi="Arial"/>
      <w:b/>
    </w:rPr>
  </w:style>
  <w:style w:type="paragraph" w:customStyle="1" w:styleId="WAPage1header">
    <w:name w:val="WA Page 1 header"/>
    <w:basedOn w:val="Normal"/>
    <w:qFormat/>
    <w:rsid w:val="00C31C32"/>
    <w:pPr>
      <w:tabs>
        <w:tab w:val="right" w:pos="9360"/>
      </w:tabs>
      <w:spacing w:before="2440"/>
      <w:jc w:val="center"/>
      <w:outlineLvl w:val="0"/>
    </w:pPr>
    <w:rPr>
      <w:rFonts w:ascii="Arial" w:hAnsi="Arial" w:cs="Arial"/>
      <w:i/>
      <w:iCs/>
      <w:color w:val="595959"/>
      <w:sz w:val="20"/>
      <w:szCs w:val="20"/>
    </w:rPr>
  </w:style>
  <w:style w:type="paragraph" w:customStyle="1" w:styleId="WApartialblankline">
    <w:name w:val="WA partial blank line"/>
    <w:basedOn w:val="WABody6AboveHang"/>
    <w:qFormat/>
    <w:rsid w:val="00C31C32"/>
    <w:pPr>
      <w:tabs>
        <w:tab w:val="left" w:pos="9360"/>
      </w:tabs>
    </w:pPr>
  </w:style>
  <w:style w:type="paragraph" w:customStyle="1" w:styleId="WASubBulletList">
    <w:name w:val="WA Sub Bullet List"/>
    <w:basedOn w:val="WABulletList"/>
    <w:qFormat/>
    <w:rsid w:val="00C31C32"/>
    <w:pPr>
      <w:numPr>
        <w:numId w:val="21"/>
      </w:numPr>
      <w:tabs>
        <w:tab w:val="left" w:pos="1980"/>
      </w:tabs>
    </w:pPr>
  </w:style>
  <w:style w:type="paragraph" w:customStyle="1" w:styleId="WATableBodyText">
    <w:name w:val="WA Table Body Text"/>
    <w:basedOn w:val="Normal"/>
    <w:qFormat/>
    <w:rsid w:val="00C31C32"/>
    <w:pPr>
      <w:tabs>
        <w:tab w:val="left" w:pos="9360"/>
      </w:tabs>
      <w:suppressAutoHyphens/>
      <w:spacing w:before="80" w:after="0"/>
      <w:ind w:left="90"/>
    </w:pPr>
    <w:rPr>
      <w:rFonts w:ascii="Arial" w:hAnsi="Arial" w:cs="Arial"/>
      <w:sz w:val="22"/>
      <w:szCs w:val="22"/>
    </w:rPr>
  </w:style>
  <w:style w:type="paragraph" w:customStyle="1" w:styleId="WATableTitle">
    <w:name w:val="WA Table Title"/>
    <w:basedOn w:val="Normal"/>
    <w:qFormat/>
    <w:rsid w:val="00C31C32"/>
    <w:pPr>
      <w:tabs>
        <w:tab w:val="left" w:pos="9360"/>
      </w:tabs>
      <w:suppressAutoHyphens/>
      <w:spacing w:after="0"/>
      <w:jc w:val="center"/>
    </w:pPr>
    <w:rPr>
      <w:rFonts w:ascii="Arial" w:hAnsi="Arial" w:cs="Arial"/>
      <w:sz w:val="22"/>
      <w:szCs w:val="22"/>
    </w:rPr>
  </w:style>
  <w:style w:type="paragraph" w:styleId="BodyText2">
    <w:name w:val="Body Text 2"/>
    <w:basedOn w:val="Normal"/>
    <w:link w:val="BodyText2Char"/>
    <w:rsid w:val="00EF4682"/>
    <w:pPr>
      <w:spacing w:after="120" w:line="480" w:lineRule="auto"/>
    </w:pPr>
  </w:style>
  <w:style w:type="character" w:customStyle="1" w:styleId="BodyText2Char">
    <w:name w:val="Body Text 2 Char"/>
    <w:link w:val="BodyText2"/>
    <w:rsid w:val="00EF4682"/>
    <w:rPr>
      <w:rFonts w:eastAsia="MS Mincho"/>
      <w:sz w:val="24"/>
      <w:szCs w:val="24"/>
      <w:lang w:eastAsia="ja-JP"/>
    </w:rPr>
  </w:style>
  <w:style w:type="paragraph" w:styleId="BodyTextIndent2">
    <w:name w:val="Body Text Indent 2"/>
    <w:basedOn w:val="Normal"/>
    <w:link w:val="BodyTextIndent2Char"/>
    <w:rsid w:val="00EF4682"/>
    <w:pPr>
      <w:spacing w:after="120" w:line="480" w:lineRule="auto"/>
      <w:ind w:left="360"/>
    </w:pPr>
  </w:style>
  <w:style w:type="character" w:customStyle="1" w:styleId="BodyTextIndent2Char">
    <w:name w:val="Body Text Indent 2 Char"/>
    <w:link w:val="BodyTextIndent2"/>
    <w:rsid w:val="00EF4682"/>
    <w:rPr>
      <w:rFonts w:eastAsia="MS Mincho"/>
      <w:sz w:val="24"/>
      <w:szCs w:val="24"/>
      <w:lang w:eastAsia="ja-JP"/>
    </w:rPr>
  </w:style>
  <w:style w:type="paragraph" w:styleId="BodyTextIndent3">
    <w:name w:val="Body Text Indent 3"/>
    <w:basedOn w:val="Normal"/>
    <w:link w:val="BodyTextIndent3Char"/>
    <w:rsid w:val="00EF4682"/>
    <w:pPr>
      <w:spacing w:after="120"/>
      <w:ind w:left="360"/>
    </w:pPr>
    <w:rPr>
      <w:sz w:val="16"/>
      <w:szCs w:val="16"/>
    </w:rPr>
  </w:style>
  <w:style w:type="character" w:customStyle="1" w:styleId="BodyTextIndent3Char">
    <w:name w:val="Body Text Indent 3 Char"/>
    <w:link w:val="BodyTextIndent3"/>
    <w:rsid w:val="00EF4682"/>
    <w:rPr>
      <w:rFonts w:eastAsia="MS Mincho"/>
      <w:sz w:val="16"/>
      <w:szCs w:val="16"/>
      <w:lang w:eastAsia="ja-JP"/>
    </w:rPr>
  </w:style>
  <w:style w:type="paragraph" w:customStyle="1" w:styleId="WAnote">
    <w:name w:val="WA note"/>
    <w:basedOn w:val="Normal"/>
    <w:uiPriority w:val="99"/>
    <w:qFormat/>
    <w:rsid w:val="006A2BE0"/>
    <w:pPr>
      <w:tabs>
        <w:tab w:val="left" w:pos="1260"/>
      </w:tabs>
      <w:spacing w:before="120" w:after="0"/>
      <w:ind w:firstLine="7"/>
    </w:pPr>
    <w:rPr>
      <w:rFonts w:ascii="Arial" w:hAnsi="Arial" w:cs="Arial"/>
      <w:sz w:val="22"/>
      <w:szCs w:val="22"/>
    </w:rPr>
  </w:style>
  <w:style w:type="paragraph" w:customStyle="1" w:styleId="WAabc">
    <w:name w:val="WA a. b. c."/>
    <w:basedOn w:val="Normal"/>
    <w:qFormat/>
    <w:rsid w:val="00343976"/>
    <w:pPr>
      <w:tabs>
        <w:tab w:val="left" w:pos="270"/>
        <w:tab w:val="left" w:pos="900"/>
        <w:tab w:val="left" w:pos="1260"/>
      </w:tabs>
      <w:spacing w:before="120" w:after="0"/>
      <w:ind w:left="900" w:hanging="353"/>
    </w:pPr>
    <w:rPr>
      <w:rFonts w:ascii="Arial" w:hAnsi="Arial" w:cs="Arial"/>
      <w:sz w:val="22"/>
      <w:szCs w:val="22"/>
    </w:rPr>
  </w:style>
  <w:style w:type="paragraph" w:styleId="DocumentMap">
    <w:name w:val="Document Map"/>
    <w:basedOn w:val="Normal"/>
    <w:link w:val="DocumentMapChar"/>
    <w:rsid w:val="00774768"/>
    <w:pPr>
      <w:spacing w:after="0"/>
    </w:pPr>
    <w:rPr>
      <w:rFonts w:ascii="Lucida Grande" w:hAnsi="Lucida Grande" w:cs="Lucida Grande"/>
    </w:rPr>
  </w:style>
  <w:style w:type="character" w:customStyle="1" w:styleId="DocumentMapChar">
    <w:name w:val="Document Map Char"/>
    <w:link w:val="DocumentMap"/>
    <w:rsid w:val="00774768"/>
    <w:rPr>
      <w:rFonts w:ascii="Lucida Grande" w:eastAsia="MS Mincho" w:hAnsi="Lucida Grande" w:cs="Lucida Grande"/>
      <w:sz w:val="24"/>
      <w:szCs w:val="24"/>
      <w:lang w:eastAsia="ja-JP"/>
    </w:rPr>
  </w:style>
  <w:style w:type="paragraph" w:customStyle="1" w:styleId="WABody6above">
    <w:name w:val="WA Body 6 above"/>
    <w:basedOn w:val="Normal"/>
    <w:uiPriority w:val="99"/>
    <w:qFormat/>
    <w:rsid w:val="00475A4B"/>
    <w:pPr>
      <w:spacing w:before="120" w:after="0"/>
      <w:ind w:left="907" w:hanging="360"/>
    </w:pPr>
    <w:rPr>
      <w:rFonts w:ascii="Arial" w:hAnsi="Arial" w:cs="Arial"/>
      <w:sz w:val="22"/>
      <w:szCs w:val="22"/>
    </w:rPr>
  </w:style>
  <w:style w:type="paragraph" w:styleId="NormalWeb">
    <w:name w:val="Normal (Web)"/>
    <w:basedOn w:val="Normal"/>
    <w:uiPriority w:val="99"/>
    <w:unhideWhenUsed/>
    <w:rsid w:val="00FA0220"/>
    <w:pPr>
      <w:spacing w:before="100" w:beforeAutospacing="1" w:after="100" w:afterAutospacing="1"/>
    </w:pPr>
    <w:rPr>
      <w:rFonts w:ascii="Times New Roman" w:eastAsia="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1584745">
      <w:bodyDiv w:val="1"/>
      <w:marLeft w:val="0"/>
      <w:marRight w:val="0"/>
      <w:marTop w:val="0"/>
      <w:marBottom w:val="0"/>
      <w:divBdr>
        <w:top w:val="none" w:sz="0" w:space="0" w:color="auto"/>
        <w:left w:val="none" w:sz="0" w:space="0" w:color="auto"/>
        <w:bottom w:val="none" w:sz="0" w:space="0" w:color="auto"/>
        <w:right w:val="none" w:sz="0" w:space="0" w:color="auto"/>
      </w:divBdr>
      <w:divsChild>
        <w:div w:id="1331133553">
          <w:marLeft w:val="0"/>
          <w:marRight w:val="0"/>
          <w:marTop w:val="0"/>
          <w:marBottom w:val="0"/>
          <w:divBdr>
            <w:top w:val="none" w:sz="0" w:space="0" w:color="auto"/>
            <w:left w:val="none" w:sz="0" w:space="0" w:color="auto"/>
            <w:bottom w:val="none" w:sz="0" w:space="0" w:color="auto"/>
            <w:right w:val="none" w:sz="0" w:space="0" w:color="auto"/>
          </w:divBdr>
          <w:divsChild>
            <w:div w:id="1222672318">
              <w:marLeft w:val="2655"/>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2308</Words>
  <Characters>12585</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Areji Kinsler</cp:lastModifiedBy>
  <cp:revision>2</cp:revision>
  <dcterms:created xsi:type="dcterms:W3CDTF">2021-12-06T20:14:00Z</dcterms:created>
  <dcterms:modified xsi:type="dcterms:W3CDTF">2024-05-16T18:19:00Z</dcterms:modified>
</cp:coreProperties>
</file>